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31" w:rsidRPr="002A21DD" w:rsidRDefault="00D448D3" w:rsidP="002845FE">
      <w:pPr>
        <w:spacing w:line="360" w:lineRule="auto"/>
        <w:rPr>
          <w:rFonts w:ascii="Arial" w:hAnsi="Arial"/>
          <w:sz w:val="24"/>
          <w:lang w:val="es-ES"/>
        </w:rPr>
      </w:pPr>
      <w:bookmarkStart w:id="0" w:name="OLE_LINK1"/>
      <w:bookmarkStart w:id="1" w:name="OLE_LINK2"/>
      <w:bookmarkStart w:id="2" w:name="_GoBack"/>
      <w:bookmarkEnd w:id="2"/>
      <w:r w:rsidRPr="002A21DD">
        <w:rPr>
          <w:rFonts w:ascii="Arial" w:hAnsi="Arial"/>
          <w:sz w:val="24"/>
          <w:lang w:val="es-ES"/>
        </w:rPr>
        <w:t>Comandos o teclas abreviadas para trabajar en Excel Accesiblemente.</w:t>
      </w:r>
    </w:p>
    <w:p w:rsidR="00D56093" w:rsidRPr="002A21DD" w:rsidRDefault="00D17F87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Micro</w:t>
      </w:r>
      <w:r w:rsidR="002953DC" w:rsidRPr="002A21DD">
        <w:rPr>
          <w:rFonts w:ascii="Arial" w:hAnsi="Arial"/>
          <w:sz w:val="24"/>
          <w:lang w:val="es-ES"/>
        </w:rPr>
        <w:t xml:space="preserve">soft Excel </w:t>
      </w:r>
      <w:r w:rsidR="007079C4" w:rsidRPr="002A21DD">
        <w:rPr>
          <w:rFonts w:ascii="Arial" w:hAnsi="Arial"/>
          <w:sz w:val="24"/>
          <w:lang w:val="es-ES"/>
        </w:rPr>
        <w:t>para Windows</w:t>
      </w:r>
      <w:r w:rsidR="00D56093" w:rsidRPr="002A21DD">
        <w:rPr>
          <w:rFonts w:ascii="Arial" w:hAnsi="Arial"/>
          <w:sz w:val="24"/>
          <w:lang w:val="es-ES"/>
        </w:rPr>
        <w:t>,</w:t>
      </w:r>
      <w:r w:rsidR="009F7CF5" w:rsidRPr="002A21DD">
        <w:rPr>
          <w:rFonts w:ascii="Arial" w:hAnsi="Arial"/>
          <w:sz w:val="24"/>
          <w:lang w:val="es-ES"/>
        </w:rPr>
        <w:t xml:space="preserve"> es una </w:t>
      </w:r>
      <w:r w:rsidR="007079C4" w:rsidRPr="002A21DD">
        <w:rPr>
          <w:rFonts w:ascii="Arial" w:hAnsi="Arial"/>
          <w:sz w:val="24"/>
          <w:lang w:val="es-ES"/>
        </w:rPr>
        <w:t>potente aplicación de</w:t>
      </w:r>
      <w:r w:rsidR="00D56093" w:rsidRPr="002A21DD">
        <w:rPr>
          <w:rFonts w:ascii="Arial" w:hAnsi="Arial"/>
          <w:sz w:val="24"/>
          <w:lang w:val="es-ES"/>
        </w:rPr>
        <w:t xml:space="preserve"> hoja de </w:t>
      </w:r>
      <w:r w:rsidR="007079C4" w:rsidRPr="002A21DD">
        <w:rPr>
          <w:rFonts w:ascii="Arial" w:hAnsi="Arial"/>
          <w:sz w:val="24"/>
          <w:lang w:val="es-ES"/>
        </w:rPr>
        <w:t>cálculo, una</w:t>
      </w:r>
      <w:r w:rsidR="00D56093" w:rsidRPr="002A21DD">
        <w:rPr>
          <w:rFonts w:ascii="Arial" w:hAnsi="Arial"/>
          <w:sz w:val="24"/>
          <w:lang w:val="es-ES"/>
        </w:rPr>
        <w:t xml:space="preserve"> hoja de </w:t>
      </w:r>
      <w:r w:rsidR="007079C4" w:rsidRPr="002A21DD">
        <w:rPr>
          <w:rFonts w:ascii="Arial" w:hAnsi="Arial"/>
          <w:sz w:val="24"/>
          <w:lang w:val="es-ES"/>
        </w:rPr>
        <w:t>cálculo permite recopilar y analizar información (</w:t>
      </w:r>
      <w:r w:rsidR="00D56093" w:rsidRPr="002A21DD">
        <w:rPr>
          <w:rFonts w:ascii="Arial" w:hAnsi="Arial"/>
          <w:sz w:val="24"/>
          <w:lang w:val="es-ES"/>
        </w:rPr>
        <w:t xml:space="preserve">registros, notas, presupuestos, información de empresas o datos). </w:t>
      </w:r>
    </w:p>
    <w:p w:rsidR="00D56093" w:rsidRPr="002A21DD" w:rsidRDefault="009F7CF5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 xml:space="preserve">Así,  Excel puede utilizarse  para gestionar,  entre otras cosas,   datos científicos o  informes  financieros. </w:t>
      </w:r>
      <w:r w:rsidR="00B24756" w:rsidRPr="002A21DD">
        <w:rPr>
          <w:rFonts w:ascii="Arial" w:hAnsi="Arial"/>
          <w:sz w:val="24"/>
          <w:lang w:val="es-ES"/>
        </w:rPr>
        <w:t>Para trabajar en Excel las personas ciegas utilizamos lectores de pantalla y comandos o te</w:t>
      </w:r>
      <w:r w:rsidR="0015555C" w:rsidRPr="002A21DD">
        <w:rPr>
          <w:rFonts w:ascii="Arial" w:hAnsi="Arial"/>
          <w:sz w:val="24"/>
          <w:lang w:val="es-ES"/>
        </w:rPr>
        <w:t>clas abreviadas, las cuales hará</w:t>
      </w:r>
      <w:r w:rsidR="00B24756" w:rsidRPr="002A21DD">
        <w:rPr>
          <w:rFonts w:ascii="Arial" w:hAnsi="Arial"/>
          <w:sz w:val="24"/>
          <w:lang w:val="es-ES"/>
        </w:rPr>
        <w:t>n la función del mouse.</w:t>
      </w:r>
    </w:p>
    <w:p w:rsidR="005F7479" w:rsidRPr="002A21DD" w:rsidRDefault="005F7479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Los comandos son: la combinación de dos o tres teclas que se oprimen al mismo tiempo para realizar una acción, igual que la que se realiza con un simple clic del mouse.</w:t>
      </w:r>
    </w:p>
    <w:p w:rsidR="005F7479" w:rsidRPr="002A21DD" w:rsidRDefault="005F7479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Gracias a esto las personas ciegas podemos manejar perfectamente Excel.</w:t>
      </w:r>
    </w:p>
    <w:p w:rsidR="005E3929" w:rsidRPr="002A21DD" w:rsidRDefault="005E3929" w:rsidP="002845FE">
      <w:pPr>
        <w:spacing w:line="360" w:lineRule="auto"/>
        <w:rPr>
          <w:rFonts w:ascii="Arial" w:hAnsi="Arial"/>
          <w:sz w:val="24"/>
          <w:lang w:val="es-ES"/>
        </w:rPr>
      </w:pPr>
    </w:p>
    <w:p w:rsidR="001E28EE" w:rsidRPr="002A21DD" w:rsidRDefault="001E28EE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A continuación te presento algunas teclas que te servirán par</w:t>
      </w:r>
      <w:r w:rsidR="008E6BB8" w:rsidRPr="002A21DD">
        <w:rPr>
          <w:rFonts w:ascii="Arial" w:hAnsi="Arial"/>
          <w:sz w:val="24"/>
          <w:lang w:val="es-ES"/>
        </w:rPr>
        <w:t xml:space="preserve">a un manejo accesible de Excel </w:t>
      </w:r>
    </w:p>
    <w:p w:rsidR="00FE3F8B" w:rsidRPr="002A21DD" w:rsidRDefault="00FE3F8B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Teclas de FUNCIÓN en Excel.</w:t>
      </w:r>
    </w:p>
    <w:p w:rsidR="006B71CC" w:rsidRPr="002A21DD" w:rsidRDefault="00707977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F1 Muestra la ayuda de Excel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F2 Entra en modo de edición para la celda activa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F4 Repite la última acción. Además, al escribir una fórmula permite cambiar entre referencias relativas, absolutas y mixtas.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F5 Mu</w:t>
      </w:r>
      <w:r w:rsidR="00002F31" w:rsidRPr="002A21DD">
        <w:rPr>
          <w:rFonts w:ascii="Arial" w:hAnsi="Arial"/>
          <w:sz w:val="24"/>
        </w:rPr>
        <w:t>estra el cuadro de diálogo Ir a: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F7 Muestra el cuadro de diálogo Ortografía.</w:t>
      </w:r>
    </w:p>
    <w:p w:rsidR="008D3F3A" w:rsidRPr="002A21DD" w:rsidRDefault="000D3A71" w:rsidP="002845FE">
      <w:pPr>
        <w:spacing w:line="360" w:lineRule="auto"/>
        <w:ind w:left="708" w:hanging="708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F8 Activa el modo a</w:t>
      </w:r>
      <w:r w:rsidR="008D3F3A" w:rsidRPr="002A21DD">
        <w:rPr>
          <w:rFonts w:ascii="Arial" w:hAnsi="Arial"/>
          <w:sz w:val="24"/>
        </w:rPr>
        <w:t>mpliar selección que permite aumentar el rango seleccionado utilizando las teclas de dirección.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lastRenderedPageBreak/>
        <w:t>F10 Activa la barra de menús.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F11 Crea una hoja de gráfico con el rango de celdas seleccionado.</w:t>
      </w:r>
    </w:p>
    <w:p w:rsidR="00EA10BD" w:rsidRPr="002A21DD" w:rsidRDefault="008D3F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F12 Muestra el cuadro de diálogo Guardar como.</w:t>
      </w:r>
      <w:r w:rsidR="00EA10BD" w:rsidRPr="002A21DD">
        <w:rPr>
          <w:rFonts w:ascii="Arial" w:hAnsi="Arial"/>
          <w:sz w:val="24"/>
        </w:rPr>
        <w:t xml:space="preserve"> </w:t>
      </w:r>
    </w:p>
    <w:p w:rsidR="008D3F3A" w:rsidRPr="002A21DD" w:rsidRDefault="00FE3F8B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A</w:t>
      </w:r>
      <w:r w:rsidR="00251F13" w:rsidRPr="002A21DD">
        <w:rPr>
          <w:rFonts w:ascii="Arial" w:hAnsi="Arial"/>
          <w:sz w:val="24"/>
        </w:rPr>
        <w:t>lgunas Teclas y su función en Excel.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Alt</w:t>
      </w:r>
      <w:r w:rsidR="00094B8D" w:rsidRPr="002A21DD">
        <w:rPr>
          <w:rFonts w:ascii="Arial" w:hAnsi="Arial"/>
          <w:sz w:val="24"/>
        </w:rPr>
        <w:t>-</w:t>
      </w:r>
      <w:r w:rsidRPr="002A21DD">
        <w:rPr>
          <w:rFonts w:ascii="Arial" w:hAnsi="Arial"/>
          <w:sz w:val="24"/>
        </w:rPr>
        <w:t xml:space="preserve"> Activa la barra de menús.</w:t>
      </w:r>
    </w:p>
    <w:p w:rsidR="008D3F3A" w:rsidRPr="002A21DD" w:rsidRDefault="00094B8D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Avance de página  </w:t>
      </w:r>
      <w:r w:rsidR="008D3F3A" w:rsidRPr="002A21DD">
        <w:rPr>
          <w:rFonts w:ascii="Arial" w:hAnsi="Arial"/>
          <w:sz w:val="24"/>
        </w:rPr>
        <w:t>Desplazarse una pantalla abajo dentro de la hoja.</w:t>
      </w:r>
    </w:p>
    <w:p w:rsidR="008D3F3A" w:rsidRPr="002A21DD" w:rsidRDefault="005D126C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Enter- </w:t>
      </w:r>
      <w:r w:rsidR="008D3F3A" w:rsidRPr="002A21DD">
        <w:rPr>
          <w:rFonts w:ascii="Arial" w:hAnsi="Arial"/>
          <w:sz w:val="24"/>
        </w:rPr>
        <w:t>Completa la entrada de una celda y selecciona la celda inferior.</w:t>
      </w:r>
    </w:p>
    <w:p w:rsidR="008D3F3A" w:rsidRPr="002A21DD" w:rsidRDefault="008806CE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Escape-</w:t>
      </w:r>
      <w:r w:rsidR="008D3F3A" w:rsidRPr="002A21DD">
        <w:rPr>
          <w:rFonts w:ascii="Arial" w:hAnsi="Arial"/>
          <w:sz w:val="24"/>
        </w:rPr>
        <w:t xml:space="preserve"> Cancela la entrada de una celda. También cierra cualquier cuadro de diálogo mostrado.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Espacio</w:t>
      </w:r>
      <w:r w:rsidR="008806CE" w:rsidRPr="002A21DD">
        <w:rPr>
          <w:rFonts w:ascii="Arial" w:hAnsi="Arial"/>
          <w:sz w:val="24"/>
        </w:rPr>
        <w:t>-</w:t>
      </w:r>
      <w:r w:rsidRPr="002A21DD">
        <w:rPr>
          <w:rFonts w:ascii="Arial" w:hAnsi="Arial"/>
          <w:sz w:val="24"/>
        </w:rPr>
        <w:t xml:space="preserve"> Activa o desactiva una casilla de verificación dentro de un cuadro de diálogo.</w:t>
      </w:r>
    </w:p>
    <w:p w:rsidR="00475C72" w:rsidRPr="002A21DD" w:rsidRDefault="008D3F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Fin</w:t>
      </w:r>
      <w:r w:rsidR="00475C72" w:rsidRPr="002A21DD">
        <w:rPr>
          <w:rFonts w:ascii="Arial" w:hAnsi="Arial"/>
          <w:sz w:val="24"/>
        </w:rPr>
        <w:t>-</w:t>
      </w:r>
      <w:r w:rsidRPr="002A21DD">
        <w:rPr>
          <w:rFonts w:ascii="Arial" w:hAnsi="Arial"/>
          <w:sz w:val="24"/>
        </w:rPr>
        <w:t xml:space="preserve"> Activa o desactiva el Modo final.</w:t>
      </w:r>
    </w:p>
    <w:p w:rsidR="008D3F3A" w:rsidRPr="002A21DD" w:rsidRDefault="00E12DE7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 A</w:t>
      </w:r>
      <w:r w:rsidR="008D3F3A" w:rsidRPr="002A21DD">
        <w:rPr>
          <w:rFonts w:ascii="Arial" w:hAnsi="Arial"/>
          <w:sz w:val="24"/>
        </w:rPr>
        <w:t>l</w:t>
      </w:r>
      <w:r w:rsidR="00475C72" w:rsidRPr="002A21DD">
        <w:rPr>
          <w:rFonts w:ascii="Arial" w:hAnsi="Arial"/>
          <w:sz w:val="24"/>
        </w:rPr>
        <w:t xml:space="preserve"> e</w:t>
      </w:r>
      <w:r w:rsidR="00AB55A6" w:rsidRPr="002A21DD">
        <w:rPr>
          <w:rFonts w:ascii="Arial" w:hAnsi="Arial"/>
          <w:sz w:val="24"/>
        </w:rPr>
        <w:t>star en Modo f</w:t>
      </w:r>
      <w:r w:rsidR="004F7B61">
        <w:rPr>
          <w:rFonts w:ascii="Arial" w:hAnsi="Arial"/>
          <w:sz w:val="24"/>
        </w:rPr>
        <w:t>ina</w:t>
      </w:r>
      <w:r w:rsidR="008D3F3A" w:rsidRPr="002A21DD">
        <w:rPr>
          <w:rFonts w:ascii="Arial" w:hAnsi="Arial"/>
          <w:sz w:val="24"/>
        </w:rPr>
        <w:t>l se pueden utilizar las teclas de dirección para moverse hacia la última celda del rango actual.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Inicio</w:t>
      </w:r>
      <w:r w:rsidR="004D6A1C" w:rsidRPr="002A21DD">
        <w:rPr>
          <w:rFonts w:ascii="Arial" w:hAnsi="Arial"/>
          <w:sz w:val="24"/>
        </w:rPr>
        <w:t>-</w:t>
      </w:r>
      <w:r w:rsidRPr="002A21DD">
        <w:rPr>
          <w:rFonts w:ascii="Arial" w:hAnsi="Arial"/>
          <w:sz w:val="24"/>
        </w:rPr>
        <w:t xml:space="preserve"> Moverse al inicio de la fila.</w:t>
      </w:r>
    </w:p>
    <w:p w:rsidR="00C45E5E" w:rsidRPr="002A21DD" w:rsidRDefault="004D6A1C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Retroceso de página- </w:t>
      </w:r>
      <w:r w:rsidR="008D3F3A" w:rsidRPr="002A21DD">
        <w:rPr>
          <w:rFonts w:ascii="Arial" w:hAnsi="Arial"/>
          <w:sz w:val="24"/>
        </w:rPr>
        <w:t>Desplazarse una pantalla arriba dentro de la hoja.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Retroceso</w:t>
      </w:r>
      <w:r w:rsidR="00C45E5E" w:rsidRPr="002A21DD">
        <w:rPr>
          <w:rFonts w:ascii="Arial" w:hAnsi="Arial"/>
          <w:sz w:val="24"/>
        </w:rPr>
        <w:t>-</w:t>
      </w:r>
      <w:r w:rsidRPr="002A21DD">
        <w:rPr>
          <w:rFonts w:ascii="Arial" w:hAnsi="Arial"/>
          <w:sz w:val="24"/>
        </w:rPr>
        <w:t xml:space="preserve"> Elimina el contenido de una celda y entra en Modo de edición.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Suprimir</w:t>
      </w:r>
      <w:r w:rsidR="00C45E5E" w:rsidRPr="002A21DD">
        <w:rPr>
          <w:rFonts w:ascii="Arial" w:hAnsi="Arial"/>
          <w:sz w:val="24"/>
        </w:rPr>
        <w:t>-</w:t>
      </w:r>
      <w:r w:rsidRPr="002A21DD">
        <w:rPr>
          <w:rFonts w:ascii="Arial" w:hAnsi="Arial"/>
          <w:sz w:val="24"/>
        </w:rPr>
        <w:t xml:space="preserve"> Elimina el contenido de una celda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Tabulador</w:t>
      </w:r>
      <w:r w:rsidR="00C45E5E" w:rsidRPr="002A21DD">
        <w:rPr>
          <w:rFonts w:ascii="Arial" w:hAnsi="Arial"/>
          <w:sz w:val="24"/>
        </w:rPr>
        <w:t>-</w:t>
      </w:r>
      <w:r w:rsidRPr="002A21DD">
        <w:rPr>
          <w:rFonts w:ascii="Arial" w:hAnsi="Arial"/>
          <w:sz w:val="24"/>
        </w:rPr>
        <w:t xml:space="preserve"> Completa la entrada de una celda y selecciona la celda a la derecha.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Teclas de dirección</w:t>
      </w:r>
      <w:r w:rsidR="00A04EC8" w:rsidRPr="002A21DD">
        <w:rPr>
          <w:rFonts w:ascii="Arial" w:hAnsi="Arial"/>
          <w:sz w:val="24"/>
        </w:rPr>
        <w:t>-</w:t>
      </w:r>
      <w:r w:rsidRPr="002A21DD">
        <w:rPr>
          <w:rFonts w:ascii="Arial" w:hAnsi="Arial"/>
          <w:sz w:val="24"/>
        </w:rPr>
        <w:t xml:space="preserve"> Selecciona la celda superior, inferior, izquierda o derecha de acuerdo a la tecla de dirección pulsada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</w:p>
    <w:p w:rsidR="007079C4" w:rsidRDefault="007079C4" w:rsidP="002845FE">
      <w:pPr>
        <w:spacing w:line="360" w:lineRule="auto"/>
        <w:rPr>
          <w:rFonts w:ascii="Arial" w:hAnsi="Arial"/>
          <w:sz w:val="24"/>
        </w:rPr>
      </w:pPr>
    </w:p>
    <w:p w:rsidR="004409C4" w:rsidRPr="002A21DD" w:rsidRDefault="004409C4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lastRenderedPageBreak/>
        <w:t>Comandos básicos</w:t>
      </w:r>
      <w:r w:rsidR="002E4C2F" w:rsidRPr="002A21DD">
        <w:rPr>
          <w:rFonts w:ascii="Arial" w:hAnsi="Arial"/>
          <w:sz w:val="24"/>
        </w:rPr>
        <w:t xml:space="preserve"> para </w:t>
      </w:r>
      <w:r w:rsidR="00D1363B" w:rsidRPr="002A21DD">
        <w:rPr>
          <w:rFonts w:ascii="Arial" w:hAnsi="Arial"/>
          <w:sz w:val="24"/>
        </w:rPr>
        <w:t xml:space="preserve">manejar </w:t>
      </w:r>
      <w:r w:rsidR="002E4C2F" w:rsidRPr="002A21DD">
        <w:rPr>
          <w:rFonts w:ascii="Arial" w:hAnsi="Arial"/>
          <w:sz w:val="24"/>
        </w:rPr>
        <w:t xml:space="preserve">accesiblemente Excel </w:t>
      </w:r>
    </w:p>
    <w:p w:rsidR="008D3F3A" w:rsidRPr="002A21DD" w:rsidRDefault="002E4C2F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="00CE51BA" w:rsidRPr="002A21DD">
        <w:rPr>
          <w:rFonts w:ascii="Arial" w:hAnsi="Arial"/>
          <w:sz w:val="24"/>
        </w:rPr>
        <w:t xml:space="preserve"> a;</w:t>
      </w:r>
      <w:r w:rsidR="008D3F3A" w:rsidRPr="002A21DD">
        <w:rPr>
          <w:rFonts w:ascii="Arial" w:hAnsi="Arial"/>
          <w:sz w:val="24"/>
        </w:rPr>
        <w:t xml:space="preserve"> Muestra el cuadro de diálogo Abrir.</w:t>
      </w:r>
    </w:p>
    <w:p w:rsidR="008D3F3A" w:rsidRPr="002A21DD" w:rsidRDefault="002E4C2F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2.-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="00CE51BA" w:rsidRPr="002A21DD">
        <w:rPr>
          <w:rFonts w:ascii="Arial" w:hAnsi="Arial"/>
          <w:sz w:val="24"/>
        </w:rPr>
        <w:t xml:space="preserve"> b;</w:t>
      </w:r>
      <w:r w:rsidR="008D3F3A" w:rsidRPr="002A21DD">
        <w:rPr>
          <w:rFonts w:ascii="Arial" w:hAnsi="Arial"/>
          <w:sz w:val="24"/>
        </w:rPr>
        <w:t xml:space="preserve"> Muestra el cuadro de diálogo Buscar.</w:t>
      </w:r>
    </w:p>
    <w:p w:rsidR="008D3F3A" w:rsidRPr="002A21DD" w:rsidRDefault="002E4C2F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3.-</w:t>
      </w:r>
      <w:r w:rsidR="008D3F3A" w:rsidRPr="002A21DD">
        <w:rPr>
          <w:rFonts w:ascii="Arial" w:hAnsi="Arial"/>
          <w:sz w:val="24"/>
        </w:rPr>
        <w:t>Ctrl</w:t>
      </w:r>
      <w:r w:rsidR="00CE51BA" w:rsidRPr="002A21DD">
        <w:rPr>
          <w:rFonts w:ascii="Arial" w:hAnsi="Arial"/>
          <w:sz w:val="24"/>
        </w:rPr>
        <w:t xml:space="preserve"> + c;</w:t>
      </w:r>
      <w:r w:rsidR="008D3F3A" w:rsidRPr="002A21DD">
        <w:rPr>
          <w:rFonts w:ascii="Arial" w:hAnsi="Arial"/>
          <w:sz w:val="24"/>
        </w:rPr>
        <w:t xml:space="preserve"> Copia las celdas seleccionadas.</w:t>
      </w:r>
    </w:p>
    <w:p w:rsidR="008D3F3A" w:rsidRPr="002A21DD" w:rsidRDefault="00877928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4.-</w:t>
      </w:r>
      <w:r w:rsidR="008D3F3A" w:rsidRPr="002A21DD">
        <w:rPr>
          <w:rFonts w:ascii="Arial" w:hAnsi="Arial"/>
          <w:sz w:val="24"/>
        </w:rPr>
        <w:t>Ctrl</w:t>
      </w:r>
      <w:r w:rsidR="00CE51BA" w:rsidRPr="002A21DD">
        <w:rPr>
          <w:rFonts w:ascii="Arial" w:hAnsi="Arial"/>
          <w:sz w:val="24"/>
        </w:rPr>
        <w:t xml:space="preserve"> + d;</w:t>
      </w:r>
      <w:r w:rsidR="008D3F3A" w:rsidRPr="002A21DD">
        <w:rPr>
          <w:rFonts w:ascii="Arial" w:hAnsi="Arial"/>
          <w:sz w:val="24"/>
        </w:rPr>
        <w:t xml:space="preserve"> Copia una fórmula hacia la derecha sobre el rango seleccionado.</w:t>
      </w:r>
    </w:p>
    <w:p w:rsidR="008D3F3A" w:rsidRPr="002A21DD" w:rsidRDefault="00877928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5.-</w:t>
      </w:r>
      <w:r w:rsidR="008D3F3A" w:rsidRPr="002A21DD">
        <w:rPr>
          <w:rFonts w:ascii="Arial" w:hAnsi="Arial"/>
          <w:sz w:val="24"/>
        </w:rPr>
        <w:t>Ctrl</w:t>
      </w:r>
      <w:r w:rsidR="00CE51BA" w:rsidRPr="002A21DD">
        <w:rPr>
          <w:rFonts w:ascii="Arial" w:hAnsi="Arial"/>
          <w:sz w:val="24"/>
        </w:rPr>
        <w:t xml:space="preserve"> + e;</w:t>
      </w:r>
      <w:r w:rsidR="008D3F3A" w:rsidRPr="002A21DD">
        <w:rPr>
          <w:rFonts w:ascii="Arial" w:hAnsi="Arial"/>
          <w:sz w:val="24"/>
        </w:rPr>
        <w:t xml:space="preserve"> Selecciona todas las celdas de la hoja actual.</w:t>
      </w:r>
    </w:p>
    <w:p w:rsidR="008D3F3A" w:rsidRPr="002A21DD" w:rsidRDefault="00877928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6.-</w:t>
      </w:r>
      <w:r w:rsidR="008D3F3A" w:rsidRPr="002A21DD">
        <w:rPr>
          <w:rFonts w:ascii="Arial" w:hAnsi="Arial"/>
          <w:sz w:val="24"/>
        </w:rPr>
        <w:t>Ctrl</w:t>
      </w:r>
      <w:r w:rsidR="00CE51BA" w:rsidRPr="002A21DD">
        <w:rPr>
          <w:rFonts w:ascii="Arial" w:hAnsi="Arial"/>
          <w:sz w:val="24"/>
        </w:rPr>
        <w:t xml:space="preserve"> + g;</w:t>
      </w:r>
      <w:r w:rsidR="008D3F3A" w:rsidRPr="002A21DD">
        <w:rPr>
          <w:rFonts w:ascii="Arial" w:hAnsi="Arial"/>
          <w:sz w:val="24"/>
        </w:rPr>
        <w:t xml:space="preserve"> Guarda el libro de trabajo.</w:t>
      </w:r>
    </w:p>
    <w:p w:rsidR="008D3F3A" w:rsidRPr="002A21DD" w:rsidRDefault="001D7653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7.-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="00CE51BA" w:rsidRPr="002A21DD">
        <w:rPr>
          <w:rFonts w:ascii="Arial" w:hAnsi="Arial"/>
          <w:sz w:val="24"/>
        </w:rPr>
        <w:t xml:space="preserve"> i;</w:t>
      </w:r>
      <w:r w:rsidR="008D3F3A" w:rsidRPr="002A21DD">
        <w:rPr>
          <w:rFonts w:ascii="Arial" w:hAnsi="Arial"/>
          <w:sz w:val="24"/>
        </w:rPr>
        <w:t xml:space="preserve"> Muestra el cuadro de diálogo Ir a.</w:t>
      </w:r>
    </w:p>
    <w:p w:rsidR="008D3F3A" w:rsidRPr="002A21DD" w:rsidRDefault="001D7653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8.-</w:t>
      </w:r>
      <w:r w:rsidR="008D3F3A" w:rsidRPr="002A21DD">
        <w:rPr>
          <w:rFonts w:ascii="Arial" w:hAnsi="Arial"/>
          <w:sz w:val="24"/>
        </w:rPr>
        <w:t>Ctrl</w:t>
      </w:r>
      <w:r w:rsidR="005E3929" w:rsidRPr="002A21DD">
        <w:rPr>
          <w:rFonts w:ascii="Arial" w:hAnsi="Arial"/>
          <w:sz w:val="24"/>
        </w:rPr>
        <w:t xml:space="preserve"> + j;</w:t>
      </w:r>
      <w:r w:rsidR="008D3F3A" w:rsidRPr="002A21DD">
        <w:rPr>
          <w:rFonts w:ascii="Arial" w:hAnsi="Arial"/>
          <w:sz w:val="24"/>
        </w:rPr>
        <w:t xml:space="preserve"> Copia una fórmula hacia abajo sobre el rango seleccionado.</w:t>
      </w:r>
    </w:p>
    <w:p w:rsidR="008D3F3A" w:rsidRPr="002A21DD" w:rsidRDefault="005E3929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9.-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k;</w:t>
      </w:r>
      <w:r w:rsidR="008D3F3A" w:rsidRPr="002A21DD">
        <w:rPr>
          <w:rFonts w:ascii="Arial" w:hAnsi="Arial"/>
          <w:sz w:val="24"/>
        </w:rPr>
        <w:t xml:space="preserve"> Aplica formato de cursiva al texto seleccionado.</w:t>
      </w:r>
    </w:p>
    <w:p w:rsidR="008D3F3A" w:rsidRPr="002A21DD" w:rsidRDefault="005E3929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10.-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CE51BA" w:rsidRPr="002A21DD">
        <w:rPr>
          <w:rFonts w:ascii="Arial" w:hAnsi="Arial"/>
          <w:sz w:val="24"/>
        </w:rPr>
        <w:t>l;</w:t>
      </w:r>
      <w:r w:rsidR="008D3F3A" w:rsidRPr="002A21DD">
        <w:rPr>
          <w:rFonts w:ascii="Arial" w:hAnsi="Arial"/>
          <w:sz w:val="24"/>
        </w:rPr>
        <w:t xml:space="preserve"> Muestra el cuadro de diálogo Reemplazar.</w:t>
      </w:r>
    </w:p>
    <w:p w:rsidR="008D3F3A" w:rsidRPr="002A21DD" w:rsidRDefault="00CE51B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11.-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n;</w:t>
      </w:r>
      <w:r w:rsidR="008D3F3A" w:rsidRPr="002A21DD">
        <w:rPr>
          <w:rFonts w:ascii="Arial" w:hAnsi="Arial"/>
          <w:sz w:val="24"/>
        </w:rPr>
        <w:t xml:space="preserve"> Aplica formato de negrita al texto seleccionado.</w:t>
      </w:r>
    </w:p>
    <w:p w:rsidR="008D3F3A" w:rsidRPr="002A21DD" w:rsidRDefault="00CE51B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12.-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p;</w:t>
      </w:r>
      <w:r w:rsidR="008D3F3A" w:rsidRPr="002A21DD">
        <w:rPr>
          <w:rFonts w:ascii="Arial" w:hAnsi="Arial"/>
          <w:sz w:val="24"/>
        </w:rPr>
        <w:t xml:space="preserve"> Muestra el cuadro de diálogo Imprimir.</w:t>
      </w:r>
    </w:p>
    <w:p w:rsidR="008D3F3A" w:rsidRPr="002A21DD" w:rsidRDefault="00CE51B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13.-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r;</w:t>
      </w:r>
      <w:r w:rsidR="008D3F3A" w:rsidRPr="002A21DD">
        <w:rPr>
          <w:rFonts w:ascii="Arial" w:hAnsi="Arial"/>
          <w:sz w:val="24"/>
        </w:rPr>
        <w:t xml:space="preserve"> Cierra el libro de trabajo.</w:t>
      </w:r>
    </w:p>
    <w:p w:rsidR="008D3F3A" w:rsidRPr="002A21DD" w:rsidRDefault="00CE51B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14.-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s;</w:t>
      </w:r>
      <w:r w:rsidR="008D3F3A" w:rsidRPr="002A21DD">
        <w:rPr>
          <w:rFonts w:ascii="Arial" w:hAnsi="Arial"/>
          <w:sz w:val="24"/>
        </w:rPr>
        <w:t xml:space="preserve"> Subraya el texto seleccionado.</w:t>
      </w:r>
    </w:p>
    <w:p w:rsidR="008D3F3A" w:rsidRPr="002A21DD" w:rsidRDefault="005064A4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15.-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u;</w:t>
      </w:r>
      <w:r w:rsidR="008D3F3A" w:rsidRPr="002A21DD">
        <w:rPr>
          <w:rFonts w:ascii="Arial" w:hAnsi="Arial"/>
          <w:sz w:val="24"/>
        </w:rPr>
        <w:t xml:space="preserve"> Nuevo libro de trabajo.</w:t>
      </w:r>
    </w:p>
    <w:p w:rsidR="008D3F3A" w:rsidRPr="002A21DD" w:rsidRDefault="005064A4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16.-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v;</w:t>
      </w:r>
      <w:r w:rsidR="008D3F3A" w:rsidRPr="002A21DD">
        <w:rPr>
          <w:rFonts w:ascii="Arial" w:hAnsi="Arial"/>
          <w:sz w:val="24"/>
        </w:rPr>
        <w:t xml:space="preserve"> Pega el contenido del portapapeles.</w:t>
      </w:r>
    </w:p>
    <w:p w:rsidR="008D3F3A" w:rsidRPr="002A21DD" w:rsidRDefault="005064A4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17.-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x;</w:t>
      </w:r>
      <w:r w:rsidR="008D3F3A" w:rsidRPr="002A21DD">
        <w:rPr>
          <w:rFonts w:ascii="Arial" w:hAnsi="Arial"/>
          <w:sz w:val="24"/>
        </w:rPr>
        <w:t xml:space="preserve"> Corta las celdas seleccionadas.</w:t>
      </w:r>
    </w:p>
    <w:p w:rsidR="008D3F3A" w:rsidRPr="002A21DD" w:rsidRDefault="005064A4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18.-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y;</w:t>
      </w:r>
      <w:r w:rsidR="008D3F3A" w:rsidRPr="002A21DD">
        <w:rPr>
          <w:rFonts w:ascii="Arial" w:hAnsi="Arial"/>
          <w:sz w:val="24"/>
        </w:rPr>
        <w:t xml:space="preserve"> Rehace la última acción deshecha.</w:t>
      </w:r>
    </w:p>
    <w:p w:rsidR="008D3F3A" w:rsidRPr="002A21DD" w:rsidRDefault="00A062CF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19.-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z;</w:t>
      </w:r>
      <w:r w:rsidR="008D3F3A" w:rsidRPr="002A21DD">
        <w:rPr>
          <w:rFonts w:ascii="Arial" w:hAnsi="Arial"/>
          <w:sz w:val="24"/>
        </w:rPr>
        <w:t xml:space="preserve"> Deshace la última acción.</w:t>
      </w:r>
    </w:p>
    <w:p w:rsidR="008D3F3A" w:rsidRPr="002A21DD" w:rsidRDefault="00030414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20.-</w:t>
      </w:r>
      <w:r w:rsidR="008D3F3A" w:rsidRPr="002A21DD">
        <w:rPr>
          <w:rFonts w:ascii="Arial" w:hAnsi="Arial"/>
          <w:sz w:val="24"/>
        </w:rPr>
        <w:t>Ctrl</w:t>
      </w:r>
      <w:r w:rsidR="00B2471C"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="00B2471C"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1</w:t>
      </w:r>
      <w:r w:rsidR="00B2471C"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Muestra el cuadro de diálogo Formato de celdas.</w:t>
      </w:r>
    </w:p>
    <w:p w:rsidR="008D3F3A" w:rsidRPr="002A21DD" w:rsidRDefault="00BC087B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lastRenderedPageBreak/>
        <w:t>21.-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2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Aplica formato de negrita al texto seleccionado.</w:t>
      </w:r>
    </w:p>
    <w:p w:rsidR="008D3F3A" w:rsidRPr="002A21DD" w:rsidRDefault="00BC087B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22.-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3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Aplica formato de cursiva al texto seleccionado.</w:t>
      </w:r>
    </w:p>
    <w:p w:rsidR="008D3F3A" w:rsidRPr="002A21DD" w:rsidRDefault="00BC087B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23.-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4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Subraya el texto seleccionado.</w:t>
      </w:r>
    </w:p>
    <w:p w:rsidR="008D3F3A" w:rsidRPr="002A21DD" w:rsidRDefault="00BC087B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24.-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5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Aplica el efecto de tachado al texto.</w:t>
      </w:r>
    </w:p>
    <w:p w:rsidR="008D3F3A" w:rsidRPr="002A21DD" w:rsidRDefault="00BC087B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25.-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9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Oculta las filas seleccionadas.</w:t>
      </w:r>
    </w:p>
    <w:p w:rsidR="008D3F3A" w:rsidRPr="002A21DD" w:rsidRDefault="00BC087B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26.-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0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Oculta las columnas seleccionadas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</w:p>
    <w:p w:rsidR="008D3F3A" w:rsidRPr="002A21DD" w:rsidRDefault="00C35536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Comandos con CTRL y</w:t>
      </w:r>
      <w:r w:rsidR="008D3F3A" w:rsidRPr="002A21DD">
        <w:rPr>
          <w:rFonts w:ascii="Arial" w:hAnsi="Arial"/>
          <w:sz w:val="24"/>
        </w:rPr>
        <w:t xml:space="preserve"> </w:t>
      </w:r>
      <w:r w:rsidRPr="002A21DD">
        <w:rPr>
          <w:rFonts w:ascii="Arial" w:hAnsi="Arial"/>
          <w:sz w:val="24"/>
        </w:rPr>
        <w:t>TECLAS DE FUNCIÓN.</w:t>
      </w:r>
    </w:p>
    <w:p w:rsidR="008D3F3A" w:rsidRPr="002A21DD" w:rsidRDefault="00B858D3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27.-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F1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Oculta o muestra la Cinta de opciones.</w:t>
      </w:r>
    </w:p>
    <w:p w:rsidR="008D3F3A" w:rsidRPr="002A21DD" w:rsidRDefault="00B858D3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28.-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F2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Muestra el cuadro de diálogo Imprimir.</w:t>
      </w:r>
    </w:p>
    <w:p w:rsidR="008D3F3A" w:rsidRPr="002A21DD" w:rsidRDefault="00B858D3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29.-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F3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Muestra el Administrador de nombres.</w:t>
      </w:r>
    </w:p>
    <w:p w:rsidR="008D3F3A" w:rsidRPr="002A21DD" w:rsidRDefault="001028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30.-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F4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Cierra la ventana del libro actual.</w:t>
      </w:r>
    </w:p>
    <w:p w:rsidR="008D3F3A" w:rsidRPr="002A21DD" w:rsidRDefault="001028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31.-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F6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Moverse al libro abierto siguiente.</w:t>
      </w:r>
    </w:p>
    <w:p w:rsidR="008D3F3A" w:rsidRPr="002A21DD" w:rsidRDefault="00D658C2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32.-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F7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Permite mover la ventana del libro cuando la ventana no está maximizada.</w:t>
      </w:r>
    </w:p>
    <w:p w:rsidR="008D3F3A" w:rsidRPr="002A21DD" w:rsidRDefault="00B1361E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33.-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F8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Permite cambiar el tamaño de la ventana del libro cuando la ventana no está maximizada.</w:t>
      </w:r>
    </w:p>
    <w:p w:rsidR="008D3F3A" w:rsidRPr="002A21DD" w:rsidRDefault="00B1361E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34.-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F9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Minimiza la ventana del libro actual.</w:t>
      </w:r>
    </w:p>
    <w:p w:rsidR="008D3F3A" w:rsidRPr="002A21DD" w:rsidRDefault="00527ABE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35.-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F10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Maximiza la ventana de un libro minimizado.</w:t>
      </w:r>
    </w:p>
    <w:p w:rsidR="008D3F3A" w:rsidRPr="002A21DD" w:rsidRDefault="00527ABE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36.-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F11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Inserta una hoja de Macros de Microsoft Excel 4.0</w:t>
      </w:r>
    </w:p>
    <w:p w:rsidR="008D3F3A" w:rsidRPr="002A21DD" w:rsidRDefault="00527ABE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37.-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F12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Muestra el cuadro de diálogo Abrir.</w:t>
      </w:r>
    </w:p>
    <w:p w:rsidR="008D3F3A" w:rsidRDefault="008D3F3A" w:rsidP="002845FE">
      <w:pPr>
        <w:spacing w:line="360" w:lineRule="auto"/>
        <w:rPr>
          <w:rFonts w:ascii="Arial" w:hAnsi="Arial"/>
          <w:sz w:val="24"/>
        </w:rPr>
      </w:pPr>
    </w:p>
    <w:p w:rsidR="003C39B9" w:rsidRPr="002A21DD" w:rsidRDefault="003C39B9" w:rsidP="002845FE">
      <w:pPr>
        <w:spacing w:line="360" w:lineRule="auto"/>
        <w:rPr>
          <w:rFonts w:ascii="Arial" w:hAnsi="Arial"/>
          <w:sz w:val="24"/>
        </w:rPr>
      </w:pPr>
    </w:p>
    <w:p w:rsidR="008D3F3A" w:rsidRPr="002A21DD" w:rsidRDefault="00260452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Comandos con SHIFT y</w:t>
      </w:r>
      <w:r w:rsidR="008D3F3A" w:rsidRPr="002A21DD">
        <w:rPr>
          <w:rFonts w:ascii="Arial" w:hAnsi="Arial"/>
          <w:sz w:val="24"/>
        </w:rPr>
        <w:t xml:space="preserve"> TECLAS DE FUNCIÓN</w:t>
      </w:r>
    </w:p>
    <w:p w:rsidR="008D3F3A" w:rsidRPr="002A21DD" w:rsidRDefault="00710C63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39.-Shift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F2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Agrega o edita un comentario de celda.</w:t>
      </w:r>
    </w:p>
    <w:p w:rsidR="008D3F3A" w:rsidRPr="002A21DD" w:rsidRDefault="00710C63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39.-Shift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F3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Muestra el cuadro de diálogo Insertar función. Al editar una fórmula muestra el cuadro de diálogo Argumentos de función.</w:t>
      </w:r>
    </w:p>
    <w:p w:rsidR="008D3F3A" w:rsidRPr="002A21DD" w:rsidRDefault="00710C63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40.-Shift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F4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Ejecuta el comando “Buscar siguiente” de acuerdo a los términos de búsqueda indicados previamente.</w:t>
      </w:r>
    </w:p>
    <w:p w:rsidR="008D3F3A" w:rsidRPr="002A21DD" w:rsidRDefault="00710C63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41.-Shift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F5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Muestra el cuadro de diálogo Buscar.</w:t>
      </w:r>
    </w:p>
    <w:p w:rsidR="008D3F3A" w:rsidRPr="002A21DD" w:rsidRDefault="004E2ED0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42.-Shift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F6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Cambia el foco entre la hoja, la cinta de opciones, la barra de estado y el panel de tareas (si está presente).</w:t>
      </w:r>
    </w:p>
    <w:p w:rsidR="008D3F3A" w:rsidRPr="002A21DD" w:rsidRDefault="005777CE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43</w:t>
      </w:r>
      <w:r w:rsidR="004E2ED0" w:rsidRPr="002A21DD">
        <w:rPr>
          <w:rFonts w:ascii="Arial" w:hAnsi="Arial"/>
          <w:sz w:val="24"/>
        </w:rPr>
        <w:t xml:space="preserve">.-Shift </w:t>
      </w:r>
      <w:r w:rsidR="008D3F3A" w:rsidRPr="002A21DD">
        <w:rPr>
          <w:rFonts w:ascii="Arial" w:hAnsi="Arial"/>
          <w:sz w:val="24"/>
        </w:rPr>
        <w:t>+</w:t>
      </w:r>
      <w:r w:rsidR="004E2ED0"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F7</w:t>
      </w:r>
      <w:r w:rsidR="004E2ED0"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Muestra el panel de tareas Referencia.</w:t>
      </w:r>
    </w:p>
    <w:p w:rsidR="008D3F3A" w:rsidRPr="002A21DD" w:rsidRDefault="005777CE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44.-Shift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F8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Permite agregar otro rango de celdas a la selección.</w:t>
      </w:r>
    </w:p>
    <w:p w:rsidR="008D3F3A" w:rsidRPr="002A21DD" w:rsidRDefault="005777CE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45.-Shift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F9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Calcula las fórmulas de la hoja actual.</w:t>
      </w:r>
    </w:p>
    <w:p w:rsidR="008D3F3A" w:rsidRPr="002A21DD" w:rsidRDefault="00483B26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46.-Shift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F10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Muestra el menú de clic derecho para la selección.</w:t>
      </w:r>
    </w:p>
    <w:p w:rsidR="008D3F3A" w:rsidRPr="002A21DD" w:rsidRDefault="00483B26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47.-Shift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F11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Inserta una nueva hoja.</w:t>
      </w:r>
    </w:p>
    <w:p w:rsidR="008D3F3A" w:rsidRPr="002A21DD" w:rsidRDefault="00DC2284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48.-Shift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F12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Muestra el cuadro de diálogo Guardar como.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</w:p>
    <w:p w:rsidR="008D3F3A" w:rsidRPr="002A21DD" w:rsidRDefault="00CB74B8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Comandos con ALT y</w:t>
      </w:r>
      <w:r w:rsidR="008D3F3A" w:rsidRPr="002A21DD">
        <w:rPr>
          <w:rFonts w:ascii="Arial" w:hAnsi="Arial"/>
          <w:sz w:val="24"/>
        </w:rPr>
        <w:t xml:space="preserve"> TECLAS DE FUNCIÓN</w:t>
      </w:r>
    </w:p>
    <w:p w:rsidR="008D3F3A" w:rsidRPr="002A21DD" w:rsidRDefault="00052778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49.-</w:t>
      </w:r>
      <w:r w:rsidR="008D3F3A" w:rsidRPr="002A21DD">
        <w:rPr>
          <w:rFonts w:ascii="Arial" w:hAnsi="Arial"/>
          <w:sz w:val="24"/>
        </w:rPr>
        <w:t>Alt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F1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Inserta un gráfico en la hoja actual.</w:t>
      </w:r>
    </w:p>
    <w:p w:rsidR="008D3F3A" w:rsidRPr="002A21DD" w:rsidRDefault="00052778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50.-</w:t>
      </w:r>
      <w:r w:rsidR="008D3F3A" w:rsidRPr="002A21DD">
        <w:rPr>
          <w:rFonts w:ascii="Arial" w:hAnsi="Arial"/>
          <w:sz w:val="24"/>
        </w:rPr>
        <w:t>Alt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F2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Muestra el cuadro de diálogo Guardar como.</w:t>
      </w:r>
    </w:p>
    <w:p w:rsidR="008D3F3A" w:rsidRPr="002A21DD" w:rsidRDefault="00052778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51.-</w:t>
      </w:r>
      <w:r w:rsidR="008D3F3A" w:rsidRPr="002A21DD">
        <w:rPr>
          <w:rFonts w:ascii="Arial" w:hAnsi="Arial"/>
          <w:sz w:val="24"/>
        </w:rPr>
        <w:t>Alt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F4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Cierra Excel.</w:t>
      </w:r>
    </w:p>
    <w:p w:rsidR="008D3F3A" w:rsidRPr="002A21DD" w:rsidRDefault="00052778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52.-</w:t>
      </w:r>
      <w:r w:rsidR="008D3F3A" w:rsidRPr="002A21DD">
        <w:rPr>
          <w:rFonts w:ascii="Arial" w:hAnsi="Arial"/>
          <w:sz w:val="24"/>
        </w:rPr>
        <w:t>Alt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F8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Abre el cuadro de diálogo Macro.</w:t>
      </w:r>
    </w:p>
    <w:p w:rsidR="008D3F3A" w:rsidRPr="002A21DD" w:rsidRDefault="00052778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lastRenderedPageBreak/>
        <w:t>53.-</w:t>
      </w:r>
      <w:r w:rsidR="008D3F3A" w:rsidRPr="002A21DD">
        <w:rPr>
          <w:rFonts w:ascii="Arial" w:hAnsi="Arial"/>
          <w:sz w:val="24"/>
        </w:rPr>
        <w:t>Alt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F10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Muestra el panel “Selección y visibilidad” para formas.</w:t>
      </w:r>
    </w:p>
    <w:p w:rsidR="008D3F3A" w:rsidRPr="002A21DD" w:rsidRDefault="00052778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54.-</w:t>
      </w:r>
      <w:r w:rsidR="008D3F3A" w:rsidRPr="002A21DD">
        <w:rPr>
          <w:rFonts w:ascii="Arial" w:hAnsi="Arial"/>
          <w:sz w:val="24"/>
        </w:rPr>
        <w:t>Alt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F11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Abre el Editor de Visual Basic para Aplicaciones.</w:t>
      </w:r>
    </w:p>
    <w:p w:rsidR="008D3F3A" w:rsidRPr="002A21DD" w:rsidRDefault="008D3F3A" w:rsidP="002845FE">
      <w:pPr>
        <w:spacing w:line="360" w:lineRule="auto"/>
        <w:rPr>
          <w:rFonts w:ascii="Arial" w:hAnsi="Arial"/>
          <w:sz w:val="24"/>
        </w:rPr>
      </w:pPr>
    </w:p>
    <w:p w:rsidR="008D3F3A" w:rsidRPr="002A21DD" w:rsidRDefault="00C32805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Comandos con las</w:t>
      </w:r>
      <w:r w:rsidR="008D3F3A" w:rsidRPr="002A21DD">
        <w:rPr>
          <w:rFonts w:ascii="Arial" w:hAnsi="Arial"/>
          <w:sz w:val="24"/>
        </w:rPr>
        <w:t xml:space="preserve"> </w:t>
      </w:r>
      <w:r w:rsidRPr="002A21DD">
        <w:rPr>
          <w:rFonts w:ascii="Arial" w:hAnsi="Arial"/>
          <w:sz w:val="24"/>
        </w:rPr>
        <w:t xml:space="preserve">teclas 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</w:t>
      </w:r>
      <w:r w:rsidR="00CE6631" w:rsidRPr="002A21DD">
        <w:rPr>
          <w:rFonts w:ascii="Arial" w:hAnsi="Arial"/>
          <w:sz w:val="24"/>
        </w:rPr>
        <w:t xml:space="preserve"> + TECLAS de</w:t>
      </w:r>
      <w:r w:rsidR="00CC0A1D" w:rsidRPr="002A21DD">
        <w:rPr>
          <w:rFonts w:ascii="Arial" w:hAnsi="Arial"/>
          <w:sz w:val="24"/>
        </w:rPr>
        <w:t xml:space="preserve"> FUNCIÓN </w:t>
      </w:r>
      <w:r w:rsidR="003C39B9">
        <w:rPr>
          <w:rFonts w:ascii="Arial" w:hAnsi="Arial"/>
          <w:sz w:val="24"/>
        </w:rPr>
        <w:t xml:space="preserve">u </w:t>
      </w:r>
      <w:r w:rsidR="00A33434" w:rsidRPr="002A21DD">
        <w:rPr>
          <w:rFonts w:ascii="Arial" w:hAnsi="Arial"/>
          <w:sz w:val="24"/>
        </w:rPr>
        <w:t xml:space="preserve">otras </w:t>
      </w:r>
      <w:r w:rsidR="003C39B9" w:rsidRPr="002A21DD">
        <w:rPr>
          <w:rFonts w:ascii="Arial" w:hAnsi="Arial"/>
          <w:sz w:val="24"/>
        </w:rPr>
        <w:t>teclas.</w:t>
      </w:r>
      <w:r w:rsidR="00CC0A1D" w:rsidRPr="002A21DD">
        <w:rPr>
          <w:rFonts w:ascii="Arial" w:hAnsi="Arial"/>
          <w:sz w:val="24"/>
        </w:rPr>
        <w:t xml:space="preserve"> </w:t>
      </w:r>
    </w:p>
    <w:p w:rsidR="008D3F3A" w:rsidRPr="002A21DD" w:rsidRDefault="00C00EBF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55.-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F3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Muestra el cuadro de diálogo Crear nombres a partir de la selección.</w:t>
      </w:r>
    </w:p>
    <w:p w:rsidR="008D3F3A" w:rsidRPr="002A21DD" w:rsidRDefault="00007CA0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56.-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F6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Moverse al libro abierto anterior.</w:t>
      </w:r>
    </w:p>
    <w:p w:rsidR="008D3F3A" w:rsidRPr="002A21DD" w:rsidRDefault="00CC0A1D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57.-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F10</w:t>
      </w:r>
      <w:r w:rsidR="00131F17"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Activa la barra de menú.</w:t>
      </w:r>
    </w:p>
    <w:p w:rsidR="008D3F3A" w:rsidRPr="002A21DD" w:rsidRDefault="00CC0A1D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58.-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F12</w:t>
      </w:r>
      <w:r w:rsidR="00131F17"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Muestra el cuadro de diálogo Imprimir.</w:t>
      </w:r>
    </w:p>
    <w:p w:rsidR="008D3F3A" w:rsidRPr="002A21DD" w:rsidRDefault="00CC0A1D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59.-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131F17" w:rsidRPr="002A21DD">
        <w:rPr>
          <w:rFonts w:ascii="Arial" w:hAnsi="Arial"/>
          <w:sz w:val="24"/>
        </w:rPr>
        <w:t>f;</w:t>
      </w:r>
      <w:r w:rsidR="008D3F3A" w:rsidRPr="002A21DD">
        <w:rPr>
          <w:rFonts w:ascii="Arial" w:hAnsi="Arial"/>
          <w:sz w:val="24"/>
        </w:rPr>
        <w:t xml:space="preserve"> Muestra la pestaña Fuente del cuadro de diálogo Formato de celdas.</w:t>
      </w:r>
    </w:p>
    <w:p w:rsidR="008D3F3A" w:rsidRPr="002A21DD" w:rsidRDefault="008B02A3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60.-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131F17" w:rsidRPr="002A21DD">
        <w:rPr>
          <w:rFonts w:ascii="Arial" w:hAnsi="Arial"/>
          <w:sz w:val="24"/>
        </w:rPr>
        <w:t>l;</w:t>
      </w:r>
      <w:r w:rsidR="008D3F3A" w:rsidRPr="002A21DD">
        <w:rPr>
          <w:rFonts w:ascii="Arial" w:hAnsi="Arial"/>
          <w:sz w:val="24"/>
        </w:rPr>
        <w:t xml:space="preserve"> Activa o desactiva los filtros en un rango.</w:t>
      </w:r>
    </w:p>
    <w:p w:rsidR="008D3F3A" w:rsidRPr="002A21DD" w:rsidRDefault="00131F17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61.-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 + o;</w:t>
      </w:r>
      <w:r w:rsidR="008D3F3A" w:rsidRPr="002A21DD">
        <w:rPr>
          <w:rFonts w:ascii="Arial" w:hAnsi="Arial"/>
          <w:sz w:val="24"/>
        </w:rPr>
        <w:t xml:space="preserve"> Selecciona las celdas con comentarios.</w:t>
      </w:r>
    </w:p>
    <w:p w:rsidR="008D3F3A" w:rsidRPr="002A21DD" w:rsidRDefault="00131F17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62.-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u;</w:t>
      </w:r>
      <w:r w:rsidR="008D3F3A" w:rsidRPr="002A21DD">
        <w:rPr>
          <w:rFonts w:ascii="Arial" w:hAnsi="Arial"/>
          <w:sz w:val="24"/>
        </w:rPr>
        <w:t xml:space="preserve"> Expande la barra de fórmulas.</w:t>
      </w:r>
    </w:p>
    <w:p w:rsidR="008D3F3A" w:rsidRPr="002A21DD" w:rsidRDefault="00131F17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63.-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Enter;</w:t>
      </w:r>
      <w:r w:rsidR="008D3F3A" w:rsidRPr="002A21DD">
        <w:rPr>
          <w:rFonts w:ascii="Arial" w:hAnsi="Arial"/>
          <w:sz w:val="24"/>
        </w:rPr>
        <w:t xml:space="preserve"> Ingresa una fórmula como una fórmula matricial.</w:t>
      </w:r>
    </w:p>
    <w:p w:rsidR="008D3F3A" w:rsidRPr="002A21DD" w:rsidRDefault="007E4B85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64.-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Inicio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Extiende la selección hasta el inicio de la hoja.</w:t>
      </w:r>
    </w:p>
    <w:p w:rsidR="008D3F3A" w:rsidRPr="002A21DD" w:rsidRDefault="007E4B85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65.-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Fin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Extiende la selección hasta la última celda utilizada en la hoja.</w:t>
      </w:r>
    </w:p>
    <w:p w:rsidR="008D3F3A" w:rsidRPr="002A21DD" w:rsidRDefault="00A76B9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66.-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Avance de página; </w:t>
      </w:r>
      <w:r w:rsidR="008D3F3A" w:rsidRPr="002A21DD">
        <w:rPr>
          <w:rFonts w:ascii="Arial" w:hAnsi="Arial"/>
          <w:sz w:val="24"/>
        </w:rPr>
        <w:t>Agrega la siguiente hoja a la selección de hojas.</w:t>
      </w:r>
    </w:p>
    <w:p w:rsidR="008D3F3A" w:rsidRPr="002A21DD" w:rsidRDefault="00A76B9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67.-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="009C690C"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="009C690C" w:rsidRPr="002A21DD">
        <w:rPr>
          <w:rFonts w:ascii="Arial" w:hAnsi="Arial"/>
          <w:sz w:val="24"/>
        </w:rPr>
        <w:t xml:space="preserve"> Retroceso de página;</w:t>
      </w:r>
      <w:r w:rsidR="008D3F3A" w:rsidRPr="002A21DD">
        <w:rPr>
          <w:rFonts w:ascii="Arial" w:hAnsi="Arial"/>
          <w:sz w:val="24"/>
        </w:rPr>
        <w:t xml:space="preserve"> Agrega la hoja previa a la selección de hojas.</w:t>
      </w:r>
    </w:p>
    <w:p w:rsidR="008D3F3A" w:rsidRPr="002A21DD" w:rsidRDefault="00C9627E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lastRenderedPageBreak/>
        <w:t>68.-Ct</w:t>
      </w:r>
      <w:r w:rsidR="008D3F3A" w:rsidRPr="002A21DD">
        <w:rPr>
          <w:rFonts w:ascii="Arial" w:hAnsi="Arial"/>
          <w:sz w:val="24"/>
        </w:rPr>
        <w:t>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Espacio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Selecciona el rango de celdas actual o la hoja completa.</w:t>
      </w:r>
    </w:p>
    <w:p w:rsidR="008D3F3A" w:rsidRPr="002A21DD" w:rsidRDefault="00562A66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69.-Ct</w:t>
      </w:r>
      <w:r w:rsidR="008D3F3A" w:rsidRPr="002A21DD">
        <w:rPr>
          <w:rFonts w:ascii="Arial" w:hAnsi="Arial"/>
          <w:sz w:val="24"/>
        </w:rPr>
        <w:t>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="00193C8B"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(</w:t>
      </w:r>
      <w:r w:rsidR="00193C8B"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Muestra las filas ocultas dentro del rango seleccionado.</w:t>
      </w:r>
    </w:p>
    <w:p w:rsidR="008D3F3A" w:rsidRPr="002A21DD" w:rsidRDefault="00193C8B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70.-Ct</w:t>
      </w:r>
      <w:r w:rsidR="008D3F3A" w:rsidRPr="002A21DD">
        <w:rPr>
          <w:rFonts w:ascii="Arial" w:hAnsi="Arial"/>
          <w:sz w:val="24"/>
        </w:rPr>
        <w:t>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19662D" w:rsidRPr="002A21DD">
        <w:rPr>
          <w:rFonts w:ascii="Arial" w:hAnsi="Arial"/>
          <w:sz w:val="24"/>
        </w:rPr>
        <w:t>Shift +)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Muestra las columnas ocultas dentro del rango seleccionado.</w:t>
      </w:r>
    </w:p>
    <w:p w:rsidR="008D3F3A" w:rsidRPr="002A21DD" w:rsidRDefault="00C95EC7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71.-Ct</w:t>
      </w:r>
      <w:r w:rsidR="008D3F3A" w:rsidRPr="002A21DD">
        <w:rPr>
          <w:rFonts w:ascii="Arial" w:hAnsi="Arial"/>
          <w:sz w:val="24"/>
        </w:rPr>
        <w:t>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$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Aplica el formato Moneda con dos decimales.</w:t>
      </w:r>
    </w:p>
    <w:p w:rsidR="008D3F3A" w:rsidRPr="002A21DD" w:rsidRDefault="007414DE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72.-Ct</w:t>
      </w:r>
      <w:r w:rsidR="008D3F3A" w:rsidRPr="002A21DD">
        <w:rPr>
          <w:rFonts w:ascii="Arial" w:hAnsi="Arial"/>
          <w:sz w:val="24"/>
        </w:rPr>
        <w:t>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%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Aplica el formato Porcentaje sin decimales.</w:t>
      </w:r>
    </w:p>
    <w:p w:rsidR="008D3F3A" w:rsidRPr="002A21DD" w:rsidRDefault="00F17A50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73.-Ct</w:t>
      </w:r>
      <w:r w:rsidR="008D3F3A" w:rsidRPr="002A21DD">
        <w:rPr>
          <w:rFonts w:ascii="Arial" w:hAnsi="Arial"/>
          <w:sz w:val="24"/>
        </w:rPr>
        <w:t>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/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Aplica el formato de notación Científica.</w:t>
      </w:r>
    </w:p>
    <w:p w:rsidR="008D3F3A" w:rsidRPr="002A21DD" w:rsidRDefault="00F17A50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74.-Ct</w:t>
      </w:r>
      <w:r w:rsidR="008D3F3A" w:rsidRPr="002A21DD">
        <w:rPr>
          <w:rFonts w:ascii="Arial" w:hAnsi="Arial"/>
          <w:sz w:val="24"/>
        </w:rPr>
        <w:t>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A0127A" w:rsidRPr="002A21DD">
        <w:rPr>
          <w:rFonts w:ascii="Arial" w:hAnsi="Arial"/>
          <w:sz w:val="24"/>
        </w:rPr>
        <w:t>Shift +</w:t>
      </w:r>
      <w:r w:rsidRPr="002A21DD">
        <w:rPr>
          <w:rFonts w:ascii="Arial" w:hAnsi="Arial"/>
          <w:sz w:val="24"/>
        </w:rPr>
        <w:t xml:space="preserve"> </w:t>
      </w:r>
      <w:r w:rsidR="003F2DB9" w:rsidRPr="002A21DD">
        <w:rPr>
          <w:rFonts w:ascii="Arial" w:hAnsi="Arial"/>
          <w:sz w:val="24"/>
        </w:rPr>
        <w:t>.(punto);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 xml:space="preserve"> Aplica el formato de Hora.</w:t>
      </w:r>
    </w:p>
    <w:p w:rsidR="008D3F3A" w:rsidRPr="002A21DD" w:rsidRDefault="00967134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75.-Ctrl </w:t>
      </w:r>
      <w:r w:rsidR="008D3F3A" w:rsidRPr="002A21DD">
        <w:rPr>
          <w:rFonts w:ascii="Arial" w:hAnsi="Arial"/>
          <w:sz w:val="24"/>
        </w:rPr>
        <w:t>+</w:t>
      </w:r>
      <w:r w:rsidR="00764650"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="00764650"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&amp;</w:t>
      </w:r>
      <w:r w:rsidR="00764650"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Aplica un borde a la celda.</w:t>
      </w:r>
    </w:p>
    <w:p w:rsidR="008D3F3A" w:rsidRPr="002A21DD" w:rsidRDefault="00764650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76.-Ct</w:t>
      </w:r>
      <w:r w:rsidR="008D3F3A" w:rsidRPr="002A21DD">
        <w:rPr>
          <w:rFonts w:ascii="Arial" w:hAnsi="Arial"/>
          <w:sz w:val="24"/>
        </w:rPr>
        <w:t>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Shift 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-</w:t>
      </w:r>
      <w:r w:rsidR="00A0127A">
        <w:rPr>
          <w:rFonts w:ascii="Arial" w:hAnsi="Arial"/>
          <w:sz w:val="24"/>
        </w:rPr>
        <w:t xml:space="preserve"> </w:t>
      </w:r>
      <w:r w:rsidR="00AB5781" w:rsidRPr="002A21DD">
        <w:rPr>
          <w:rFonts w:ascii="Arial" w:hAnsi="Arial"/>
          <w:sz w:val="24"/>
        </w:rPr>
        <w:t>(guion)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Remueve los bordes de la celda.</w:t>
      </w:r>
    </w:p>
    <w:p w:rsidR="008D3F3A" w:rsidRPr="002A21DD" w:rsidRDefault="006C7521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77.-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A0127A" w:rsidRPr="002A21DD">
        <w:rPr>
          <w:rFonts w:ascii="Arial" w:hAnsi="Arial"/>
          <w:sz w:val="24"/>
        </w:rPr>
        <w:t>Shift 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” (doble comilla)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Copia el contenido de la celda superior.</w:t>
      </w:r>
    </w:p>
    <w:p w:rsidR="008D3F3A" w:rsidRPr="002A21DD" w:rsidRDefault="00CA73D4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COMANDOS </w:t>
      </w:r>
      <w:r w:rsidR="008D3F3A" w:rsidRPr="002A21DD">
        <w:rPr>
          <w:rFonts w:ascii="Arial" w:hAnsi="Arial"/>
          <w:sz w:val="24"/>
        </w:rPr>
        <w:t>PARA MOVERSE EN EXCEL</w:t>
      </w:r>
    </w:p>
    <w:p w:rsidR="008D3F3A" w:rsidRPr="002A21DD" w:rsidRDefault="0028596C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78.-</w:t>
      </w:r>
      <w:r w:rsidR="008D3F3A" w:rsidRPr="002A21DD">
        <w:rPr>
          <w:rFonts w:ascii="Arial" w:hAnsi="Arial"/>
          <w:sz w:val="24"/>
        </w:rPr>
        <w:t>Alt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Avance de página; </w:t>
      </w:r>
      <w:r w:rsidR="008D3F3A" w:rsidRPr="002A21DD">
        <w:rPr>
          <w:rFonts w:ascii="Arial" w:hAnsi="Arial"/>
          <w:sz w:val="24"/>
        </w:rPr>
        <w:t xml:space="preserve"> Moverse una pantalla a la derecha en la hoja.</w:t>
      </w:r>
    </w:p>
    <w:p w:rsidR="008D3F3A" w:rsidRPr="002A21DD" w:rsidRDefault="0028596C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79.-</w:t>
      </w:r>
      <w:r w:rsidR="008D3F3A" w:rsidRPr="002A21DD">
        <w:rPr>
          <w:rFonts w:ascii="Arial" w:hAnsi="Arial"/>
          <w:sz w:val="24"/>
        </w:rPr>
        <w:t>Alt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Retroceso de página;</w:t>
      </w:r>
      <w:r w:rsidR="008D3F3A" w:rsidRPr="002A21DD">
        <w:rPr>
          <w:rFonts w:ascii="Arial" w:hAnsi="Arial"/>
          <w:sz w:val="24"/>
        </w:rPr>
        <w:t xml:space="preserve"> Moverse una pantalla a la izquierda en la hoja.</w:t>
      </w:r>
    </w:p>
    <w:p w:rsidR="008D3F3A" w:rsidRPr="002A21DD" w:rsidRDefault="0028596C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80.-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AC7C79" w:rsidRPr="002A21DD">
        <w:rPr>
          <w:rFonts w:ascii="Arial" w:hAnsi="Arial"/>
          <w:sz w:val="24"/>
        </w:rPr>
        <w:t>+. (</w:t>
      </w:r>
      <w:r w:rsidR="00BC1458" w:rsidRPr="002A21DD">
        <w:rPr>
          <w:rFonts w:ascii="Arial" w:hAnsi="Arial"/>
          <w:sz w:val="24"/>
        </w:rPr>
        <w:t>punto)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Moverse a la siguiente esquina de un rango seleccionado.</w:t>
      </w:r>
    </w:p>
    <w:p w:rsidR="008D3F3A" w:rsidRPr="002A21DD" w:rsidRDefault="0028596C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81.-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Avance de página;</w:t>
      </w:r>
      <w:r w:rsidR="008D3F3A" w:rsidRPr="002A21DD">
        <w:rPr>
          <w:rFonts w:ascii="Arial" w:hAnsi="Arial"/>
          <w:sz w:val="24"/>
        </w:rPr>
        <w:t xml:space="preserve"> Moverse a la hoja siguiente.</w:t>
      </w:r>
    </w:p>
    <w:p w:rsidR="008D3F3A" w:rsidRPr="002A21DD" w:rsidRDefault="0028596C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82.-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Retroceso de página;</w:t>
      </w:r>
      <w:r w:rsidR="008D3F3A" w:rsidRPr="002A21DD">
        <w:rPr>
          <w:rFonts w:ascii="Arial" w:hAnsi="Arial"/>
          <w:sz w:val="24"/>
        </w:rPr>
        <w:t xml:space="preserve"> Moverse a la hoja anterior.</w:t>
      </w:r>
    </w:p>
    <w:p w:rsidR="008D3F3A" w:rsidRPr="002A21DD" w:rsidRDefault="0028596C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83.-</w:t>
      </w:r>
      <w:r w:rsidR="008D3F3A" w:rsidRPr="002A21DD">
        <w:rPr>
          <w:rFonts w:ascii="Arial" w:hAnsi="Arial"/>
          <w:sz w:val="24"/>
        </w:rPr>
        <w:t>Ctrl</w:t>
      </w:r>
      <w:r w:rsidR="00857111"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="00857111"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Inicio</w:t>
      </w:r>
      <w:r w:rsidR="00857111"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Moverse a la celda A1 o a la celda superior izquierda visible en la hoja.</w:t>
      </w:r>
    </w:p>
    <w:p w:rsidR="008D3F3A" w:rsidRPr="002A21DD" w:rsidRDefault="00857111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84.-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Fin Moverse a la última celda utilizada del rango actual.</w:t>
      </w:r>
    </w:p>
    <w:p w:rsidR="008D3F3A" w:rsidRPr="002A21DD" w:rsidRDefault="00C45969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85.-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+ </w:t>
      </w:r>
      <w:r w:rsidR="008D3F3A" w:rsidRPr="002A21DD">
        <w:rPr>
          <w:rFonts w:ascii="Arial" w:hAnsi="Arial"/>
          <w:sz w:val="24"/>
        </w:rPr>
        <w:t>Retroceso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Desplaza la pantalla para mostrar la celda activa.</w:t>
      </w:r>
    </w:p>
    <w:p w:rsidR="008D3F3A" w:rsidRPr="002A21DD" w:rsidRDefault="00C45969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86.-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Tabulador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Moverse al siguiente libro abierto.</w:t>
      </w:r>
    </w:p>
    <w:p w:rsidR="008D3F3A" w:rsidRPr="002A21DD" w:rsidRDefault="00390025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lastRenderedPageBreak/>
        <w:t>87.-Ct</w:t>
      </w:r>
      <w:r w:rsidR="008D3F3A" w:rsidRPr="002A21DD">
        <w:rPr>
          <w:rFonts w:ascii="Arial" w:hAnsi="Arial"/>
          <w:sz w:val="24"/>
        </w:rPr>
        <w:t>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="0028215B"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Tecla dirección</w:t>
      </w:r>
      <w:r w:rsidR="0028215B"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Moverse al extremo de la fila o columna actual de acuerdo a la tecla de dirección pulsada.</w:t>
      </w:r>
    </w:p>
    <w:p w:rsidR="008D3F3A" w:rsidRPr="002A21DD" w:rsidRDefault="0075640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COMANDOS </w:t>
      </w:r>
      <w:r w:rsidR="008D3F3A" w:rsidRPr="002A21DD">
        <w:rPr>
          <w:rFonts w:ascii="Arial" w:hAnsi="Arial"/>
          <w:sz w:val="24"/>
        </w:rPr>
        <w:t>PARA SELECCIONAR DATOS</w:t>
      </w:r>
    </w:p>
    <w:p w:rsidR="008D3F3A" w:rsidRPr="002A21DD" w:rsidRDefault="00315179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88.-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*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Selecciona la región actual de celdas con datos.</w:t>
      </w:r>
    </w:p>
    <w:p w:rsidR="008D3F3A" w:rsidRPr="002A21DD" w:rsidRDefault="009B14D6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89.-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Espacio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Selecciona la columna actual.</w:t>
      </w:r>
    </w:p>
    <w:p w:rsidR="008D3F3A" w:rsidRPr="002A21DD" w:rsidRDefault="00392D39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90.-Shift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Avance de página;</w:t>
      </w:r>
      <w:r w:rsidR="008D3F3A" w:rsidRPr="002A21DD">
        <w:rPr>
          <w:rFonts w:ascii="Arial" w:hAnsi="Arial"/>
          <w:sz w:val="24"/>
        </w:rPr>
        <w:t xml:space="preserve"> Extiende la selección hacia abajo por una pantalla.</w:t>
      </w:r>
    </w:p>
    <w:p w:rsidR="008D3F3A" w:rsidRPr="002A21DD" w:rsidRDefault="00392D39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91.-Shift + Retroceso de página;</w:t>
      </w:r>
      <w:r w:rsidR="00167349"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Extiende la selección hacia arriba por una pantalla.</w:t>
      </w:r>
    </w:p>
    <w:p w:rsidR="008D3F3A" w:rsidRPr="002A21DD" w:rsidRDefault="00167349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92.-Shift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Inicio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Extiende la selección hasta el inicio de la fila.</w:t>
      </w:r>
    </w:p>
    <w:p w:rsidR="008D3F3A" w:rsidRPr="002A21DD" w:rsidRDefault="00CC7809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93.-Shift </w:t>
      </w:r>
      <w:r w:rsidR="008D3F3A" w:rsidRPr="002A21DD">
        <w:rPr>
          <w:rFonts w:ascii="Arial" w:hAnsi="Arial"/>
          <w:sz w:val="24"/>
        </w:rPr>
        <w:t>+Espacio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Selecciona la fila actual.</w:t>
      </w:r>
    </w:p>
    <w:p w:rsidR="008D3F3A" w:rsidRPr="002A21DD" w:rsidRDefault="00CC7809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94.-Shift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Tecla</w:t>
      </w:r>
      <w:r w:rsidRPr="002A21DD">
        <w:rPr>
          <w:rFonts w:ascii="Arial" w:hAnsi="Arial"/>
          <w:sz w:val="24"/>
        </w:rPr>
        <w:t xml:space="preserve">s </w:t>
      </w:r>
      <w:r w:rsidR="008D3F3A" w:rsidRPr="002A21DD">
        <w:rPr>
          <w:rFonts w:ascii="Arial" w:hAnsi="Arial"/>
          <w:sz w:val="24"/>
        </w:rPr>
        <w:t>dirección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Extiende la selección una celda en la misma dirección de la tecla pulsada.</w:t>
      </w:r>
    </w:p>
    <w:p w:rsidR="008D3F3A" w:rsidRPr="002A21DD" w:rsidRDefault="00F16AB8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COMANDOS </w:t>
      </w:r>
      <w:r w:rsidR="008D3F3A" w:rsidRPr="002A21DD">
        <w:rPr>
          <w:rFonts w:ascii="Arial" w:hAnsi="Arial"/>
          <w:sz w:val="24"/>
        </w:rPr>
        <w:t>PARA INGRESAR DATOS Y FÓRMULAS</w:t>
      </w:r>
    </w:p>
    <w:p w:rsidR="008D3F3A" w:rsidRPr="002A21DD" w:rsidRDefault="00C47A99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95.-</w:t>
      </w:r>
      <w:r w:rsidR="008D3F3A" w:rsidRPr="002A21DD">
        <w:rPr>
          <w:rFonts w:ascii="Arial" w:hAnsi="Arial"/>
          <w:sz w:val="24"/>
        </w:rPr>
        <w:t>Alt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=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Inserta una Autosuma de las celdas adyacentes.</w:t>
      </w:r>
    </w:p>
    <w:p w:rsidR="008D3F3A" w:rsidRPr="002A21DD" w:rsidRDefault="00C47A99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96.-</w:t>
      </w:r>
      <w:r w:rsidR="008D3F3A" w:rsidRPr="002A21DD">
        <w:rPr>
          <w:rFonts w:ascii="Arial" w:hAnsi="Arial"/>
          <w:sz w:val="24"/>
        </w:rPr>
        <w:t>Alt</w:t>
      </w:r>
      <w:r w:rsidRPr="002A21DD">
        <w:rPr>
          <w:rFonts w:ascii="Arial" w:hAnsi="Arial"/>
          <w:sz w:val="24"/>
        </w:rPr>
        <w:t xml:space="preserve"> + Tecla a</w:t>
      </w:r>
      <w:r w:rsidR="008D3F3A" w:rsidRPr="002A21DD">
        <w:rPr>
          <w:rFonts w:ascii="Arial" w:hAnsi="Arial"/>
          <w:sz w:val="24"/>
        </w:rPr>
        <w:t>bajo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Despliega las opciones de una lista de validación de datos.</w:t>
      </w:r>
    </w:p>
    <w:p w:rsidR="008D3F3A" w:rsidRPr="002A21DD" w:rsidRDefault="00C47A99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97.-</w:t>
      </w:r>
      <w:r w:rsidR="008D3F3A" w:rsidRPr="002A21DD">
        <w:rPr>
          <w:rFonts w:ascii="Arial" w:hAnsi="Arial"/>
          <w:sz w:val="24"/>
        </w:rPr>
        <w:t>Alt</w:t>
      </w:r>
      <w:r w:rsidRPr="002A21DD">
        <w:rPr>
          <w:rFonts w:ascii="Arial" w:hAnsi="Arial"/>
          <w:sz w:val="24"/>
        </w:rPr>
        <w:t xml:space="preserve"> + Enter;</w:t>
      </w:r>
      <w:r w:rsidR="008D3F3A" w:rsidRPr="002A21DD">
        <w:rPr>
          <w:rFonts w:ascii="Arial" w:hAnsi="Arial"/>
          <w:sz w:val="24"/>
        </w:rPr>
        <w:t xml:space="preserve"> Inserta un salto de línea dentro de una celda.</w:t>
      </w:r>
    </w:p>
    <w:p w:rsidR="00A2362F" w:rsidRPr="002A21DD" w:rsidRDefault="004B3B3A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98.-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B27815" w:rsidRPr="002A21DD">
        <w:rPr>
          <w:rFonts w:ascii="Arial" w:hAnsi="Arial"/>
          <w:sz w:val="24"/>
        </w:rPr>
        <w:t>+, (</w:t>
      </w:r>
      <w:r w:rsidR="008D3F3A" w:rsidRPr="002A21DD">
        <w:rPr>
          <w:rFonts w:ascii="Arial" w:hAnsi="Arial"/>
          <w:sz w:val="24"/>
        </w:rPr>
        <w:t>coma)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Insertar la fecha actual.</w:t>
      </w:r>
    </w:p>
    <w:p w:rsidR="008D3F3A" w:rsidRPr="002A21DD" w:rsidRDefault="00461DDB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99.-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B27815" w:rsidRPr="002A21DD">
        <w:rPr>
          <w:rFonts w:ascii="Arial" w:hAnsi="Arial"/>
          <w:sz w:val="24"/>
        </w:rPr>
        <w:t>+”</w:t>
      </w:r>
      <w:r w:rsidR="008D3F3A" w:rsidRPr="002A21DD">
        <w:rPr>
          <w:rFonts w:ascii="Arial" w:hAnsi="Arial"/>
          <w:sz w:val="24"/>
        </w:rPr>
        <w:t xml:space="preserve"> (comillas) Copia el valor de la celda superior.</w:t>
      </w:r>
    </w:p>
    <w:p w:rsidR="008D3F3A" w:rsidRPr="002A21DD" w:rsidRDefault="00A2362F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100.-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B27815" w:rsidRPr="002A21DD">
        <w:rPr>
          <w:rFonts w:ascii="Arial" w:hAnsi="Arial"/>
          <w:sz w:val="24"/>
        </w:rPr>
        <w:t>+’</w:t>
      </w:r>
      <w:r w:rsidR="008D3F3A" w:rsidRPr="002A21DD">
        <w:rPr>
          <w:rFonts w:ascii="Arial" w:hAnsi="Arial"/>
          <w:sz w:val="24"/>
        </w:rPr>
        <w:t xml:space="preserve"> (</w:t>
      </w:r>
      <w:r w:rsidR="00D15658" w:rsidRPr="002A21DD">
        <w:rPr>
          <w:rFonts w:ascii="Arial" w:hAnsi="Arial"/>
          <w:sz w:val="24"/>
        </w:rPr>
        <w:t>apostrofo</w:t>
      </w:r>
      <w:r w:rsidR="008D3F3A" w:rsidRPr="002A21DD">
        <w:rPr>
          <w:rFonts w:ascii="Arial" w:hAnsi="Arial"/>
          <w:sz w:val="24"/>
        </w:rPr>
        <w:t>)</w:t>
      </w:r>
      <w:r w:rsidR="00D15658"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Copia la fórmula de la celda superior.</w:t>
      </w:r>
    </w:p>
    <w:p w:rsidR="008D3F3A" w:rsidRPr="002A21DD" w:rsidRDefault="00D954E5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101.-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Enter; </w:t>
      </w:r>
      <w:r w:rsidR="008D3F3A" w:rsidRPr="002A21DD">
        <w:rPr>
          <w:rFonts w:ascii="Arial" w:hAnsi="Arial"/>
          <w:sz w:val="24"/>
        </w:rPr>
        <w:t xml:space="preserve"> Llena el rango de celdas seleccionado con la entrada actual.</w:t>
      </w:r>
    </w:p>
    <w:p w:rsidR="008D3F3A" w:rsidRPr="002A21DD" w:rsidRDefault="005E4161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102.-</w:t>
      </w:r>
      <w:r w:rsidR="008D3F3A" w:rsidRPr="002A21DD">
        <w:rPr>
          <w:rFonts w:ascii="Arial" w:hAnsi="Arial"/>
          <w:sz w:val="24"/>
        </w:rPr>
        <w:t>Ctrl</w:t>
      </w:r>
      <w:r w:rsidR="00CC4678"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="00CC4678"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Suprimir</w:t>
      </w:r>
      <w:r w:rsidR="00CC4678"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Borra todo el texto hasta el final de la línea.</w:t>
      </w:r>
    </w:p>
    <w:p w:rsidR="008D3F3A" w:rsidRPr="002A21DD" w:rsidRDefault="00930C48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103.-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Alt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k;</w:t>
      </w:r>
      <w:r w:rsidR="008D3F3A" w:rsidRPr="002A21DD">
        <w:rPr>
          <w:rFonts w:ascii="Arial" w:hAnsi="Arial"/>
          <w:sz w:val="24"/>
        </w:rPr>
        <w:t xml:space="preserve"> Insertar un hipervínculo.</w:t>
      </w:r>
    </w:p>
    <w:p w:rsidR="008D3F3A" w:rsidRPr="002A21DD" w:rsidRDefault="00423963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lastRenderedPageBreak/>
        <w:t xml:space="preserve">104.-Shift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Enter;</w:t>
      </w:r>
      <w:r w:rsidR="008D3F3A" w:rsidRPr="002A21DD">
        <w:rPr>
          <w:rFonts w:ascii="Arial" w:hAnsi="Arial"/>
          <w:sz w:val="24"/>
        </w:rPr>
        <w:t xml:space="preserve"> Completa la entrada de celda y selecciona la celda superior.</w:t>
      </w:r>
    </w:p>
    <w:p w:rsidR="008D3F3A" w:rsidRPr="002A21DD" w:rsidRDefault="002F4C6D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105.-Shift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Tabulador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Completa la entrada de celda y selecciona la celda a la izquierda.</w:t>
      </w:r>
    </w:p>
    <w:p w:rsidR="008D3F3A" w:rsidRPr="002A21DD" w:rsidRDefault="003D7EBE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106.-</w:t>
      </w:r>
      <w:r w:rsidR="008D3F3A" w:rsidRPr="002A21DD">
        <w:rPr>
          <w:rFonts w:ascii="Arial" w:hAnsi="Arial"/>
          <w:sz w:val="24"/>
        </w:rPr>
        <w:t>Alt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Espacio</w:t>
      </w:r>
      <w:r w:rsidRPr="002A21DD">
        <w:rPr>
          <w:rFonts w:ascii="Arial" w:hAnsi="Arial"/>
          <w:sz w:val="24"/>
        </w:rPr>
        <w:t>;</w:t>
      </w:r>
      <w:r w:rsidR="008D3F3A" w:rsidRPr="002A21DD">
        <w:rPr>
          <w:rFonts w:ascii="Arial" w:hAnsi="Arial"/>
          <w:sz w:val="24"/>
        </w:rPr>
        <w:t xml:space="preserve"> Abre el menú de control de la venta</w:t>
      </w:r>
      <w:r w:rsidRPr="002A21DD">
        <w:rPr>
          <w:rFonts w:ascii="Arial" w:hAnsi="Arial"/>
          <w:sz w:val="24"/>
        </w:rPr>
        <w:t>na</w:t>
      </w:r>
      <w:r w:rsidR="008D3F3A" w:rsidRPr="002A21DD">
        <w:rPr>
          <w:rFonts w:ascii="Arial" w:hAnsi="Arial"/>
          <w:sz w:val="24"/>
        </w:rPr>
        <w:t xml:space="preserve"> de Excel.</w:t>
      </w:r>
    </w:p>
    <w:p w:rsidR="008D3F3A" w:rsidRPr="002A21DD" w:rsidRDefault="007B33D5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107.-</w:t>
      </w:r>
      <w:r w:rsidR="008D3F3A" w:rsidRPr="002A21DD">
        <w:rPr>
          <w:rFonts w:ascii="Arial" w:hAnsi="Arial"/>
          <w:sz w:val="24"/>
        </w:rPr>
        <w:t>Alt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(apostrofo);</w:t>
      </w:r>
      <w:r w:rsidR="008D3F3A" w:rsidRPr="002A21DD">
        <w:rPr>
          <w:rFonts w:ascii="Arial" w:hAnsi="Arial"/>
          <w:sz w:val="24"/>
        </w:rPr>
        <w:t xml:space="preserve"> Muestra el cuadro de diálogo Estilo.</w:t>
      </w:r>
    </w:p>
    <w:p w:rsidR="008D3F3A" w:rsidRPr="002A21DD" w:rsidRDefault="00B67F60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108,-</w:t>
      </w:r>
      <w:r w:rsidR="008D3F3A" w:rsidRPr="002A21DD">
        <w:rPr>
          <w:rFonts w:ascii="Arial" w:hAnsi="Arial"/>
          <w:sz w:val="24"/>
        </w:rPr>
        <w:t>Alt</w:t>
      </w:r>
      <w:r w:rsidR="007B33D5"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Flecha izquierda;</w:t>
      </w:r>
      <w:r w:rsidR="008D3F3A" w:rsidRPr="002A21DD">
        <w:rPr>
          <w:rFonts w:ascii="Arial" w:hAnsi="Arial"/>
          <w:sz w:val="24"/>
        </w:rPr>
        <w:t xml:space="preserve"> Se mueve hacia la izquierda entre las celdas no adyacentes de un rango seleccionado.</w:t>
      </w:r>
    </w:p>
    <w:p w:rsidR="008D3F3A" w:rsidRPr="002A21DD" w:rsidRDefault="00B67F60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109.-</w:t>
      </w:r>
      <w:r w:rsidR="008D3F3A" w:rsidRPr="002A21DD">
        <w:rPr>
          <w:rFonts w:ascii="Arial" w:hAnsi="Arial"/>
          <w:sz w:val="24"/>
        </w:rPr>
        <w:t>Alt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>Flecha derecha;</w:t>
      </w:r>
      <w:r w:rsidR="008D3F3A" w:rsidRPr="002A21DD">
        <w:rPr>
          <w:rFonts w:ascii="Arial" w:hAnsi="Arial"/>
          <w:sz w:val="24"/>
        </w:rPr>
        <w:t xml:space="preserve"> Se mueve hacia la derecha entre las celdas no adyacentes de un rango seleccionado.</w:t>
      </w:r>
    </w:p>
    <w:p w:rsidR="008D3F3A" w:rsidRPr="002A21DD" w:rsidRDefault="00B67F60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110.-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-</w:t>
      </w:r>
      <w:r w:rsidRPr="002A21DD">
        <w:rPr>
          <w:rFonts w:ascii="Arial" w:hAnsi="Arial"/>
          <w:sz w:val="24"/>
        </w:rPr>
        <w:t xml:space="preserve"> (guion):</w:t>
      </w:r>
      <w:r w:rsidR="008D3F3A" w:rsidRPr="002A21DD">
        <w:rPr>
          <w:rFonts w:ascii="Arial" w:hAnsi="Arial"/>
          <w:sz w:val="24"/>
        </w:rPr>
        <w:t xml:space="preserve"> Muestra el cuadro de diálogo Eliminar celdas.</w:t>
      </w:r>
    </w:p>
    <w:p w:rsidR="008D3F3A" w:rsidRPr="002A21DD" w:rsidRDefault="00EF0E97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111.-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>(más);</w:t>
      </w:r>
      <w:r w:rsidR="008D3F3A" w:rsidRPr="002A21DD">
        <w:rPr>
          <w:rFonts w:ascii="Arial" w:hAnsi="Arial"/>
          <w:sz w:val="24"/>
        </w:rPr>
        <w:t xml:space="preserve"> Muestra el cuadro de diálogo Insertar celdas.</w:t>
      </w:r>
    </w:p>
    <w:p w:rsidR="002D5926" w:rsidRPr="002A21DD" w:rsidRDefault="00EF0E97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112,-</w:t>
      </w:r>
      <w:r w:rsidR="008D3F3A" w:rsidRPr="002A21DD">
        <w:rPr>
          <w:rFonts w:ascii="Arial" w:hAnsi="Arial"/>
          <w:sz w:val="24"/>
        </w:rPr>
        <w:t>Ctrl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+</w:t>
      </w:r>
      <w:r w:rsidRPr="002A21DD">
        <w:rPr>
          <w:rFonts w:ascii="Arial" w:hAnsi="Arial"/>
          <w:sz w:val="24"/>
        </w:rPr>
        <w:t xml:space="preserve"> </w:t>
      </w:r>
      <w:r w:rsidR="008D3F3A" w:rsidRPr="002A21DD">
        <w:rPr>
          <w:rFonts w:ascii="Arial" w:hAnsi="Arial"/>
          <w:sz w:val="24"/>
        </w:rPr>
        <w:t>Alt</w:t>
      </w:r>
      <w:r w:rsidRPr="002A21DD">
        <w:rPr>
          <w:rFonts w:ascii="Arial" w:hAnsi="Arial"/>
          <w:sz w:val="24"/>
        </w:rPr>
        <w:t xml:space="preserve"> + v;</w:t>
      </w:r>
      <w:r w:rsidR="008D3F3A" w:rsidRPr="002A21DD">
        <w:rPr>
          <w:rFonts w:ascii="Arial" w:hAnsi="Arial"/>
          <w:sz w:val="24"/>
        </w:rPr>
        <w:t xml:space="preserve"> Muestra el cuadro de diálogo Pegado especial.</w:t>
      </w:r>
    </w:p>
    <w:p w:rsidR="00B50493" w:rsidRPr="002A21DD" w:rsidRDefault="00B50493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COMANDOS  DE INFORMACIÓN SOBRE  COLUMNAS.</w:t>
      </w:r>
    </w:p>
    <w:p w:rsidR="00B50493" w:rsidRPr="002A21DD" w:rsidRDefault="005733F4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113.</w:t>
      </w:r>
      <w:r w:rsidR="00B50493" w:rsidRPr="002A21DD">
        <w:rPr>
          <w:rFonts w:ascii="Arial" w:hAnsi="Arial"/>
          <w:sz w:val="24"/>
          <w:lang w:val="es-ES"/>
        </w:rPr>
        <w:t>-</w:t>
      </w:r>
      <w:r w:rsidRPr="002A21DD">
        <w:rPr>
          <w:rFonts w:ascii="Arial" w:hAnsi="Arial"/>
          <w:sz w:val="24"/>
          <w:lang w:val="es-ES"/>
        </w:rPr>
        <w:t xml:space="preserve">Insert   + Shift  + f; </w:t>
      </w:r>
      <w:r w:rsidR="00B50493" w:rsidRPr="002A21DD">
        <w:rPr>
          <w:rFonts w:ascii="Arial" w:hAnsi="Arial"/>
          <w:sz w:val="24"/>
          <w:lang w:val="es-ES"/>
        </w:rPr>
        <w:t xml:space="preserve">Listas  de celdas  </w:t>
      </w:r>
      <w:r w:rsidRPr="002A21DD">
        <w:rPr>
          <w:rFonts w:ascii="Arial" w:hAnsi="Arial"/>
          <w:sz w:val="24"/>
          <w:lang w:val="es-ES"/>
        </w:rPr>
        <w:t xml:space="preserve"> de la fila actual.</w:t>
      </w:r>
      <w:r w:rsidR="00256B16" w:rsidRPr="002A21DD">
        <w:rPr>
          <w:rFonts w:ascii="Arial" w:hAnsi="Arial"/>
          <w:sz w:val="24"/>
          <w:lang w:val="es-ES"/>
        </w:rPr>
        <w:t xml:space="preserve">  </w:t>
      </w:r>
    </w:p>
    <w:p w:rsidR="00256B16" w:rsidRPr="002A21DD" w:rsidRDefault="00912E67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114</w:t>
      </w:r>
      <w:r w:rsidR="00035423" w:rsidRPr="002A21DD">
        <w:rPr>
          <w:rFonts w:ascii="Arial" w:hAnsi="Arial"/>
          <w:sz w:val="24"/>
          <w:lang w:val="es-ES"/>
        </w:rPr>
        <w:t>.-</w:t>
      </w:r>
      <w:r w:rsidRPr="002A21DD">
        <w:rPr>
          <w:rFonts w:ascii="Arial" w:hAnsi="Arial"/>
          <w:sz w:val="24"/>
          <w:lang w:val="es-ES"/>
        </w:rPr>
        <w:t xml:space="preserve">Insert + Shift  + c; </w:t>
      </w:r>
      <w:r w:rsidR="00256B16" w:rsidRPr="002A21DD">
        <w:rPr>
          <w:rFonts w:ascii="Arial" w:hAnsi="Arial"/>
          <w:sz w:val="24"/>
          <w:lang w:val="es-ES"/>
        </w:rPr>
        <w:t xml:space="preserve">Lista  de celdas  de </w:t>
      </w:r>
      <w:r w:rsidRPr="002A21DD">
        <w:rPr>
          <w:rFonts w:ascii="Arial" w:hAnsi="Arial"/>
          <w:sz w:val="24"/>
          <w:lang w:val="es-ES"/>
        </w:rPr>
        <w:t>columna actual.</w:t>
      </w:r>
      <w:r w:rsidR="00256B16" w:rsidRPr="002A21DD">
        <w:rPr>
          <w:rFonts w:ascii="Arial" w:hAnsi="Arial"/>
          <w:sz w:val="24"/>
          <w:lang w:val="es-ES"/>
        </w:rPr>
        <w:t xml:space="preserve">  </w:t>
      </w:r>
    </w:p>
    <w:p w:rsidR="00256B16" w:rsidRPr="002A21DD" w:rsidRDefault="00533170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115</w:t>
      </w:r>
      <w:r w:rsidR="00256B16" w:rsidRPr="002A21DD">
        <w:rPr>
          <w:rFonts w:ascii="Arial" w:hAnsi="Arial"/>
          <w:sz w:val="24"/>
          <w:lang w:val="es-ES"/>
        </w:rPr>
        <w:t>.-</w:t>
      </w:r>
      <w:r w:rsidRPr="002A21DD">
        <w:rPr>
          <w:rFonts w:ascii="Arial" w:hAnsi="Arial"/>
          <w:sz w:val="24"/>
          <w:lang w:val="es-ES"/>
        </w:rPr>
        <w:t xml:space="preserve">Insert + Enter  del teclado numérico; </w:t>
      </w:r>
      <w:r w:rsidR="00C74244" w:rsidRPr="002A21DD">
        <w:rPr>
          <w:rFonts w:ascii="Arial" w:hAnsi="Arial"/>
          <w:sz w:val="24"/>
          <w:lang w:val="es-ES"/>
        </w:rPr>
        <w:t>Leer total  de columna.</w:t>
      </w:r>
      <w:r w:rsidR="00256B16" w:rsidRPr="002A21DD">
        <w:rPr>
          <w:rFonts w:ascii="Arial" w:hAnsi="Arial"/>
          <w:sz w:val="24"/>
          <w:lang w:val="es-ES"/>
        </w:rPr>
        <w:t xml:space="preserve">  </w:t>
      </w:r>
    </w:p>
    <w:p w:rsidR="00256B16" w:rsidRPr="002A21DD" w:rsidRDefault="008B6FB3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116</w:t>
      </w:r>
      <w:r w:rsidR="00256B16" w:rsidRPr="002A21DD">
        <w:rPr>
          <w:rFonts w:ascii="Arial" w:hAnsi="Arial"/>
          <w:sz w:val="24"/>
          <w:lang w:val="es-ES"/>
        </w:rPr>
        <w:t>.-</w:t>
      </w:r>
      <w:r w:rsidRPr="002A21DD">
        <w:rPr>
          <w:rFonts w:ascii="Arial" w:hAnsi="Arial"/>
          <w:sz w:val="24"/>
          <w:lang w:val="es-ES"/>
        </w:rPr>
        <w:t xml:space="preserve">Alt + Shift  + c; </w:t>
      </w:r>
      <w:r w:rsidR="00256B16" w:rsidRPr="002A21DD">
        <w:rPr>
          <w:rFonts w:ascii="Arial" w:hAnsi="Arial"/>
          <w:sz w:val="24"/>
          <w:lang w:val="es-ES"/>
        </w:rPr>
        <w:t xml:space="preserve"> Leer </w:t>
      </w:r>
      <w:r w:rsidR="00C74244" w:rsidRPr="002A21DD">
        <w:rPr>
          <w:rFonts w:ascii="Arial" w:hAnsi="Arial"/>
          <w:sz w:val="24"/>
          <w:lang w:val="es-ES"/>
        </w:rPr>
        <w:t>el título  de la columna actual.</w:t>
      </w:r>
      <w:r w:rsidR="00256B16" w:rsidRPr="002A21DD">
        <w:rPr>
          <w:rFonts w:ascii="Arial" w:hAnsi="Arial"/>
          <w:sz w:val="24"/>
          <w:lang w:val="es-ES"/>
        </w:rPr>
        <w:t xml:space="preserve">  </w:t>
      </w:r>
    </w:p>
    <w:p w:rsidR="00256B16" w:rsidRPr="002A21DD" w:rsidRDefault="008B6FB3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 xml:space="preserve">117.-Alt + Ctrl + Shift  + c; </w:t>
      </w:r>
      <w:r w:rsidR="00C01AF7" w:rsidRPr="002A21DD">
        <w:rPr>
          <w:rFonts w:ascii="Arial" w:hAnsi="Arial"/>
          <w:sz w:val="24"/>
          <w:lang w:val="es-ES"/>
        </w:rPr>
        <w:t>Fija</w:t>
      </w:r>
      <w:r w:rsidR="008D2471" w:rsidRPr="002A21DD">
        <w:rPr>
          <w:rFonts w:ascii="Arial" w:hAnsi="Arial"/>
          <w:sz w:val="24"/>
          <w:lang w:val="es-ES"/>
        </w:rPr>
        <w:t xml:space="preserve"> título  de columnas en filas.</w:t>
      </w:r>
    </w:p>
    <w:p w:rsidR="00256B16" w:rsidRPr="002A21DD" w:rsidRDefault="008B6FB3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118</w:t>
      </w:r>
      <w:r w:rsidR="00256B16" w:rsidRPr="002A21DD">
        <w:rPr>
          <w:rFonts w:ascii="Arial" w:hAnsi="Arial"/>
          <w:sz w:val="24"/>
          <w:lang w:val="es-ES"/>
        </w:rPr>
        <w:t>.-</w:t>
      </w:r>
      <w:r w:rsidR="007011ED" w:rsidRPr="002A21DD">
        <w:rPr>
          <w:rFonts w:ascii="Arial" w:hAnsi="Arial"/>
          <w:sz w:val="24"/>
          <w:lang w:val="es-ES"/>
        </w:rPr>
        <w:t xml:space="preserve">Ctrl + Insert </w:t>
      </w:r>
      <w:r w:rsidR="00DC198F">
        <w:rPr>
          <w:rFonts w:ascii="Arial" w:hAnsi="Arial"/>
          <w:sz w:val="24"/>
          <w:lang w:val="es-ES"/>
        </w:rPr>
        <w:t>+ E</w:t>
      </w:r>
      <w:r w:rsidR="007011ED" w:rsidRPr="002A21DD">
        <w:rPr>
          <w:rFonts w:ascii="Arial" w:hAnsi="Arial"/>
          <w:sz w:val="24"/>
          <w:lang w:val="es-ES"/>
        </w:rPr>
        <w:t xml:space="preserve">nter; </w:t>
      </w:r>
      <w:r w:rsidR="00C01AF7" w:rsidRPr="002A21DD">
        <w:rPr>
          <w:rFonts w:ascii="Arial" w:hAnsi="Arial"/>
          <w:sz w:val="24"/>
          <w:lang w:val="es-ES"/>
        </w:rPr>
        <w:t>Fija</w:t>
      </w:r>
      <w:r w:rsidR="002E06E6" w:rsidRPr="002A21DD">
        <w:rPr>
          <w:rFonts w:ascii="Arial" w:hAnsi="Arial"/>
          <w:sz w:val="24"/>
          <w:lang w:val="es-ES"/>
        </w:rPr>
        <w:t xml:space="preserve"> columna </w:t>
      </w:r>
      <w:r w:rsidR="00DC198F" w:rsidRPr="002A21DD">
        <w:rPr>
          <w:rFonts w:ascii="Arial" w:hAnsi="Arial"/>
          <w:sz w:val="24"/>
          <w:lang w:val="es-ES"/>
        </w:rPr>
        <w:t>actual como</w:t>
      </w:r>
      <w:r w:rsidR="008D2471" w:rsidRPr="002A21DD">
        <w:rPr>
          <w:rFonts w:ascii="Arial" w:hAnsi="Arial"/>
          <w:sz w:val="24"/>
          <w:lang w:val="es-ES"/>
        </w:rPr>
        <w:t xml:space="preserve"> </w:t>
      </w:r>
      <w:r w:rsidR="00DC198F" w:rsidRPr="002A21DD">
        <w:rPr>
          <w:rFonts w:ascii="Arial" w:hAnsi="Arial"/>
          <w:sz w:val="24"/>
          <w:lang w:val="es-ES"/>
        </w:rPr>
        <w:t>columna de</w:t>
      </w:r>
      <w:r w:rsidR="008D2471" w:rsidRPr="002A21DD">
        <w:rPr>
          <w:rFonts w:ascii="Arial" w:hAnsi="Arial"/>
          <w:sz w:val="24"/>
          <w:lang w:val="es-ES"/>
        </w:rPr>
        <w:t xml:space="preserve"> </w:t>
      </w:r>
      <w:r w:rsidR="00DC198F" w:rsidRPr="002A21DD">
        <w:rPr>
          <w:rFonts w:ascii="Arial" w:hAnsi="Arial"/>
          <w:sz w:val="24"/>
          <w:lang w:val="es-ES"/>
        </w:rPr>
        <w:t>totales de</w:t>
      </w:r>
      <w:r w:rsidR="008D2471" w:rsidRPr="002A21DD">
        <w:rPr>
          <w:rFonts w:ascii="Arial" w:hAnsi="Arial"/>
          <w:sz w:val="24"/>
          <w:lang w:val="es-ES"/>
        </w:rPr>
        <w:t xml:space="preserve"> fila.</w:t>
      </w:r>
      <w:r w:rsidR="002E06E6" w:rsidRPr="002A21DD">
        <w:rPr>
          <w:rFonts w:ascii="Arial" w:hAnsi="Arial"/>
          <w:sz w:val="24"/>
          <w:lang w:val="es-ES"/>
        </w:rPr>
        <w:t xml:space="preserve">  </w:t>
      </w:r>
    </w:p>
    <w:p w:rsidR="002E06E6" w:rsidRPr="002A21DD" w:rsidRDefault="007011ED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119.</w:t>
      </w:r>
      <w:r w:rsidR="002E06E6" w:rsidRPr="002A21DD">
        <w:rPr>
          <w:rFonts w:ascii="Arial" w:hAnsi="Arial"/>
          <w:sz w:val="24"/>
          <w:lang w:val="es-ES"/>
        </w:rPr>
        <w:t>-</w:t>
      </w:r>
      <w:r w:rsidRPr="002A21DD">
        <w:rPr>
          <w:rFonts w:ascii="Arial" w:hAnsi="Arial"/>
          <w:sz w:val="24"/>
          <w:lang w:val="es-ES"/>
        </w:rPr>
        <w:t xml:space="preserve">Insert + Suprimir;  </w:t>
      </w:r>
      <w:r w:rsidR="008D2471" w:rsidRPr="002A21DD">
        <w:rPr>
          <w:rFonts w:ascii="Arial" w:hAnsi="Arial"/>
          <w:sz w:val="24"/>
          <w:lang w:val="es-ES"/>
        </w:rPr>
        <w:t>Leer  toda  la fila.</w:t>
      </w:r>
    </w:p>
    <w:p w:rsidR="00654430" w:rsidRPr="002A21DD" w:rsidRDefault="00CD53CA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 xml:space="preserve">120.-Alt + Shift + f; </w:t>
      </w:r>
      <w:r w:rsidR="008D2471" w:rsidRPr="002A21DD">
        <w:rPr>
          <w:rFonts w:ascii="Arial" w:hAnsi="Arial"/>
          <w:sz w:val="24"/>
          <w:lang w:val="es-ES"/>
        </w:rPr>
        <w:t xml:space="preserve">Leer el </w:t>
      </w:r>
      <w:r w:rsidR="006D069D" w:rsidRPr="002A21DD">
        <w:rPr>
          <w:rFonts w:ascii="Arial" w:hAnsi="Arial"/>
          <w:sz w:val="24"/>
          <w:lang w:val="es-ES"/>
        </w:rPr>
        <w:t>título de</w:t>
      </w:r>
      <w:r w:rsidR="00C74244" w:rsidRPr="002A21DD">
        <w:rPr>
          <w:rFonts w:ascii="Arial" w:hAnsi="Arial"/>
          <w:sz w:val="24"/>
          <w:lang w:val="es-ES"/>
        </w:rPr>
        <w:t xml:space="preserve"> la </w:t>
      </w:r>
      <w:r w:rsidR="006D069D" w:rsidRPr="002A21DD">
        <w:rPr>
          <w:rFonts w:ascii="Arial" w:hAnsi="Arial"/>
          <w:sz w:val="24"/>
          <w:lang w:val="es-ES"/>
        </w:rPr>
        <w:t>fila.</w:t>
      </w:r>
      <w:r w:rsidR="00956DC7" w:rsidRPr="002A21DD">
        <w:rPr>
          <w:rFonts w:ascii="Arial" w:hAnsi="Arial"/>
          <w:sz w:val="24"/>
          <w:lang w:val="es-ES"/>
        </w:rPr>
        <w:t xml:space="preserve"> </w:t>
      </w:r>
    </w:p>
    <w:p w:rsidR="00956DC7" w:rsidRPr="002A21DD" w:rsidRDefault="008D2471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121</w:t>
      </w:r>
      <w:r w:rsidR="00956DC7" w:rsidRPr="002A21DD">
        <w:rPr>
          <w:rFonts w:ascii="Arial" w:hAnsi="Arial"/>
          <w:sz w:val="24"/>
          <w:lang w:val="es-ES"/>
        </w:rPr>
        <w:t>.-</w:t>
      </w:r>
      <w:r w:rsidRPr="002A21DD">
        <w:rPr>
          <w:rFonts w:ascii="Arial" w:hAnsi="Arial"/>
          <w:sz w:val="24"/>
          <w:lang w:val="es-ES"/>
        </w:rPr>
        <w:t xml:space="preserve"> Ctrl + Alt + Shift + f; Fija título de filas  en columnas.</w:t>
      </w:r>
      <w:r w:rsidR="00956DC7" w:rsidRPr="002A21DD">
        <w:rPr>
          <w:rFonts w:ascii="Arial" w:hAnsi="Arial"/>
          <w:sz w:val="24"/>
          <w:lang w:val="es-ES"/>
        </w:rPr>
        <w:t xml:space="preserve">  </w:t>
      </w:r>
    </w:p>
    <w:p w:rsidR="00956DC7" w:rsidRPr="002A21DD" w:rsidRDefault="0080334A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lastRenderedPageBreak/>
        <w:t>122</w:t>
      </w:r>
      <w:r w:rsidR="00956DC7" w:rsidRPr="002A21DD">
        <w:rPr>
          <w:rFonts w:ascii="Arial" w:hAnsi="Arial"/>
          <w:sz w:val="24"/>
          <w:lang w:val="es-ES"/>
        </w:rPr>
        <w:t>.-</w:t>
      </w:r>
      <w:r w:rsidRPr="002A21DD">
        <w:rPr>
          <w:rFonts w:ascii="Arial" w:hAnsi="Arial"/>
          <w:sz w:val="24"/>
          <w:lang w:val="es-ES"/>
        </w:rPr>
        <w:t xml:space="preserve">Alt + </w:t>
      </w:r>
      <w:r w:rsidR="006D069D" w:rsidRPr="002A21DD">
        <w:rPr>
          <w:rFonts w:ascii="Arial" w:hAnsi="Arial"/>
          <w:sz w:val="24"/>
          <w:lang w:val="es-ES"/>
        </w:rPr>
        <w:t>b; Describe</w:t>
      </w:r>
      <w:r w:rsidRPr="002A21DD">
        <w:rPr>
          <w:rFonts w:ascii="Arial" w:hAnsi="Arial"/>
          <w:sz w:val="24"/>
          <w:lang w:val="es-ES"/>
        </w:rPr>
        <w:t xml:space="preserve"> bordes de celdas</w:t>
      </w:r>
      <w:r w:rsidR="006D069D">
        <w:rPr>
          <w:rFonts w:ascii="Arial" w:hAnsi="Arial"/>
          <w:sz w:val="24"/>
          <w:lang w:val="es-ES"/>
        </w:rPr>
        <w:t>.</w:t>
      </w:r>
    </w:p>
    <w:p w:rsidR="00956DC7" w:rsidRPr="002A21DD" w:rsidRDefault="00147C4C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123</w:t>
      </w:r>
      <w:r w:rsidR="00956DC7" w:rsidRPr="002A21DD">
        <w:rPr>
          <w:rFonts w:ascii="Arial" w:hAnsi="Arial"/>
          <w:sz w:val="24"/>
          <w:lang w:val="es-ES"/>
        </w:rPr>
        <w:t>.-</w:t>
      </w:r>
      <w:r w:rsidRPr="002A21DD">
        <w:rPr>
          <w:rFonts w:ascii="Arial" w:hAnsi="Arial"/>
          <w:sz w:val="24"/>
          <w:lang w:val="es-ES"/>
        </w:rPr>
        <w:t xml:space="preserve">Insert + Shift + </w:t>
      </w:r>
      <w:r w:rsidR="006D069D" w:rsidRPr="002A21DD">
        <w:rPr>
          <w:rFonts w:ascii="Arial" w:hAnsi="Arial"/>
          <w:sz w:val="24"/>
          <w:lang w:val="es-ES"/>
        </w:rPr>
        <w:t>f; Enlista</w:t>
      </w:r>
      <w:r w:rsidRPr="002A21DD">
        <w:rPr>
          <w:rFonts w:ascii="Arial" w:hAnsi="Arial"/>
          <w:sz w:val="24"/>
          <w:lang w:val="es-ES"/>
        </w:rPr>
        <w:t xml:space="preserve"> </w:t>
      </w:r>
      <w:r w:rsidR="006D069D" w:rsidRPr="002A21DD">
        <w:rPr>
          <w:rFonts w:ascii="Arial" w:hAnsi="Arial"/>
          <w:sz w:val="24"/>
          <w:lang w:val="es-ES"/>
        </w:rPr>
        <w:t>celdas con</w:t>
      </w:r>
      <w:r w:rsidRPr="002A21DD">
        <w:rPr>
          <w:rFonts w:ascii="Arial" w:hAnsi="Arial"/>
          <w:sz w:val="24"/>
          <w:lang w:val="es-ES"/>
        </w:rPr>
        <w:t xml:space="preserve"> fó</w:t>
      </w:r>
      <w:r w:rsidR="00956DC7" w:rsidRPr="002A21DD">
        <w:rPr>
          <w:rFonts w:ascii="Arial" w:hAnsi="Arial"/>
          <w:sz w:val="24"/>
          <w:lang w:val="es-ES"/>
        </w:rPr>
        <w:t>rmulas</w:t>
      </w:r>
      <w:r w:rsidRPr="002A21DD">
        <w:rPr>
          <w:rFonts w:ascii="Arial" w:hAnsi="Arial"/>
          <w:sz w:val="24"/>
          <w:lang w:val="es-ES"/>
        </w:rPr>
        <w:t>.</w:t>
      </w:r>
      <w:r w:rsidR="00956DC7" w:rsidRPr="002A21DD">
        <w:rPr>
          <w:rFonts w:ascii="Arial" w:hAnsi="Arial"/>
          <w:sz w:val="24"/>
          <w:lang w:val="es-ES"/>
        </w:rPr>
        <w:t xml:space="preserve">  </w:t>
      </w:r>
    </w:p>
    <w:p w:rsidR="000B2BAC" w:rsidRPr="002A21DD" w:rsidRDefault="00147C4C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124</w:t>
      </w:r>
      <w:r w:rsidR="000B2BAC" w:rsidRPr="002A21DD">
        <w:rPr>
          <w:rFonts w:ascii="Arial" w:hAnsi="Arial"/>
          <w:sz w:val="24"/>
          <w:lang w:val="es-ES"/>
        </w:rPr>
        <w:t>.</w:t>
      </w:r>
      <w:r w:rsidRPr="002A21DD">
        <w:rPr>
          <w:rFonts w:ascii="Arial" w:hAnsi="Arial"/>
          <w:sz w:val="24"/>
          <w:lang w:val="es-ES"/>
        </w:rPr>
        <w:t>-Ctrl + Shift + Acento agudo; Enlista celdas  con  comentarios.</w:t>
      </w:r>
    </w:p>
    <w:p w:rsidR="000B2BAC" w:rsidRPr="002A21DD" w:rsidRDefault="00C01AF7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125</w:t>
      </w:r>
      <w:r w:rsidR="000B2BAC" w:rsidRPr="002A21DD">
        <w:rPr>
          <w:rFonts w:ascii="Arial" w:hAnsi="Arial"/>
          <w:sz w:val="24"/>
          <w:lang w:val="es-ES"/>
        </w:rPr>
        <w:t>.-</w:t>
      </w:r>
      <w:r w:rsidRPr="002A21DD">
        <w:rPr>
          <w:rFonts w:ascii="Arial" w:hAnsi="Arial"/>
          <w:sz w:val="24"/>
          <w:lang w:val="es-ES"/>
        </w:rPr>
        <w:t>Ctrl + Shift + b; Enlista</w:t>
      </w:r>
      <w:r w:rsidR="000B2BAC" w:rsidRPr="002A21DD">
        <w:rPr>
          <w:rFonts w:ascii="Arial" w:hAnsi="Arial"/>
          <w:sz w:val="24"/>
          <w:lang w:val="es-ES"/>
        </w:rPr>
        <w:t xml:space="preserve"> c</w:t>
      </w:r>
      <w:r w:rsidRPr="002A21DD">
        <w:rPr>
          <w:rFonts w:ascii="Arial" w:hAnsi="Arial"/>
          <w:sz w:val="24"/>
          <w:lang w:val="es-ES"/>
        </w:rPr>
        <w:t>eldas  en saltos  de páginas.</w:t>
      </w:r>
    </w:p>
    <w:p w:rsidR="000B2BAC" w:rsidRPr="002A21DD" w:rsidRDefault="00AA524E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126</w:t>
      </w:r>
      <w:r w:rsidR="000B2BAC" w:rsidRPr="002A21DD">
        <w:rPr>
          <w:rFonts w:ascii="Arial" w:hAnsi="Arial"/>
          <w:sz w:val="24"/>
          <w:lang w:val="es-ES"/>
        </w:rPr>
        <w:t>.-</w:t>
      </w:r>
      <w:r w:rsidRPr="002A21DD">
        <w:rPr>
          <w:rFonts w:ascii="Arial" w:hAnsi="Arial"/>
          <w:sz w:val="24"/>
          <w:lang w:val="es-ES"/>
        </w:rPr>
        <w:t>Alt + Shift  + Acento  agudo;  Leer  comentario  de celda.</w:t>
      </w:r>
      <w:r w:rsidR="000B2BAC" w:rsidRPr="002A21DD">
        <w:rPr>
          <w:rFonts w:ascii="Arial" w:hAnsi="Arial"/>
          <w:sz w:val="24"/>
          <w:lang w:val="es-ES"/>
        </w:rPr>
        <w:t xml:space="preserve">  </w:t>
      </w:r>
      <w:r w:rsidR="002B16D1" w:rsidRPr="002A21DD">
        <w:rPr>
          <w:rFonts w:ascii="Arial" w:hAnsi="Arial"/>
          <w:sz w:val="24"/>
          <w:lang w:val="es-ES"/>
        </w:rPr>
        <w:t xml:space="preserve">  </w:t>
      </w:r>
    </w:p>
    <w:p w:rsidR="002B16D1" w:rsidRPr="002A21DD" w:rsidRDefault="00DD7D7A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127</w:t>
      </w:r>
      <w:r w:rsidR="002B16D1" w:rsidRPr="002A21DD">
        <w:rPr>
          <w:rFonts w:ascii="Arial" w:hAnsi="Arial"/>
          <w:sz w:val="24"/>
          <w:lang w:val="es-ES"/>
        </w:rPr>
        <w:t>.-</w:t>
      </w:r>
      <w:r w:rsidRPr="002A21DD">
        <w:rPr>
          <w:rFonts w:ascii="Arial" w:hAnsi="Arial"/>
          <w:sz w:val="24"/>
          <w:lang w:val="es-ES"/>
        </w:rPr>
        <w:t>Ctrl + Shift  + d;  Enlista  celdas  con datos visibles.</w:t>
      </w:r>
      <w:r w:rsidR="002B16D1" w:rsidRPr="002A21DD">
        <w:rPr>
          <w:rFonts w:ascii="Arial" w:hAnsi="Arial"/>
          <w:sz w:val="24"/>
          <w:lang w:val="es-ES"/>
        </w:rPr>
        <w:t xml:space="preserve">  </w:t>
      </w:r>
    </w:p>
    <w:p w:rsidR="00800462" w:rsidRPr="002A21DD" w:rsidRDefault="00444E81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128</w:t>
      </w:r>
      <w:r w:rsidR="00800462" w:rsidRPr="002A21DD">
        <w:rPr>
          <w:rFonts w:ascii="Arial" w:hAnsi="Arial"/>
          <w:sz w:val="24"/>
          <w:lang w:val="es-ES"/>
        </w:rPr>
        <w:t>.-</w:t>
      </w:r>
      <w:r w:rsidRPr="002A21DD">
        <w:rPr>
          <w:rFonts w:ascii="Arial" w:hAnsi="Arial"/>
          <w:sz w:val="24"/>
          <w:lang w:val="es-ES"/>
        </w:rPr>
        <w:t>Ctrl + Shift + m; Enlista celdas monitor.</w:t>
      </w:r>
      <w:r w:rsidR="00800462" w:rsidRPr="002A21DD">
        <w:rPr>
          <w:rFonts w:ascii="Arial" w:hAnsi="Arial"/>
          <w:sz w:val="24"/>
          <w:lang w:val="es-ES"/>
        </w:rPr>
        <w:t xml:space="preserve"> </w:t>
      </w:r>
    </w:p>
    <w:p w:rsidR="00800462" w:rsidRPr="002A21DD" w:rsidRDefault="00E96A00" w:rsidP="002845FE">
      <w:pPr>
        <w:spacing w:line="360" w:lineRule="auto"/>
        <w:rPr>
          <w:rFonts w:ascii="Arial" w:hAnsi="Arial"/>
          <w:sz w:val="24"/>
          <w:lang w:val="es-ES"/>
        </w:rPr>
      </w:pPr>
      <w:r w:rsidRPr="002A21DD">
        <w:rPr>
          <w:rFonts w:ascii="Arial" w:hAnsi="Arial"/>
          <w:sz w:val="24"/>
          <w:lang w:val="es-ES"/>
        </w:rPr>
        <w:t>129</w:t>
      </w:r>
      <w:r w:rsidR="00800462" w:rsidRPr="002A21DD">
        <w:rPr>
          <w:rFonts w:ascii="Arial" w:hAnsi="Arial"/>
          <w:sz w:val="24"/>
          <w:lang w:val="es-ES"/>
        </w:rPr>
        <w:t>.-</w:t>
      </w:r>
      <w:r w:rsidRPr="002A21DD">
        <w:rPr>
          <w:rFonts w:ascii="Arial" w:hAnsi="Arial"/>
          <w:sz w:val="24"/>
          <w:lang w:val="es-ES"/>
        </w:rPr>
        <w:t>Ctrl + Shift + s; Enlista hojas.</w:t>
      </w:r>
      <w:r w:rsidR="00800462" w:rsidRPr="002A21DD">
        <w:rPr>
          <w:rFonts w:ascii="Arial" w:hAnsi="Arial"/>
          <w:sz w:val="24"/>
          <w:lang w:val="es-ES"/>
        </w:rPr>
        <w:t xml:space="preserve"> </w:t>
      </w:r>
    </w:p>
    <w:p w:rsidR="0044274A" w:rsidRPr="002A21DD" w:rsidRDefault="00570417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130</w:t>
      </w:r>
      <w:r w:rsidR="0044274A" w:rsidRPr="002A21DD">
        <w:rPr>
          <w:rFonts w:ascii="Arial" w:hAnsi="Arial"/>
          <w:sz w:val="24"/>
        </w:rPr>
        <w:t>.-</w:t>
      </w:r>
      <w:r w:rsidR="00DC198F">
        <w:rPr>
          <w:rFonts w:ascii="Arial" w:hAnsi="Arial"/>
          <w:sz w:val="24"/>
        </w:rPr>
        <w:t>Alt + Shift</w:t>
      </w:r>
      <w:r w:rsidRPr="002A21DD">
        <w:rPr>
          <w:rFonts w:ascii="Arial" w:hAnsi="Arial"/>
          <w:sz w:val="24"/>
        </w:rPr>
        <w:t xml:space="preserve"> + v; Lee</w:t>
      </w:r>
      <w:r w:rsidR="0044274A" w:rsidRPr="002A21DD">
        <w:rPr>
          <w:rFonts w:ascii="Arial" w:hAnsi="Arial"/>
          <w:sz w:val="24"/>
        </w:rPr>
        <w:t xml:space="preserve"> </w:t>
      </w:r>
      <w:r w:rsidRPr="002A21DD">
        <w:rPr>
          <w:rFonts w:ascii="Arial" w:hAnsi="Arial"/>
          <w:sz w:val="24"/>
        </w:rPr>
        <w:t>el rango de celdas en ventana activa.</w:t>
      </w:r>
    </w:p>
    <w:p w:rsidR="00BA061E" w:rsidRPr="002A21DD" w:rsidRDefault="007448A7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131</w:t>
      </w:r>
      <w:r w:rsidR="0044274A" w:rsidRPr="002A21DD">
        <w:rPr>
          <w:rFonts w:ascii="Arial" w:hAnsi="Arial"/>
          <w:sz w:val="24"/>
        </w:rPr>
        <w:t>.-</w:t>
      </w:r>
      <w:r w:rsidRPr="002A21DD">
        <w:rPr>
          <w:rFonts w:ascii="Arial" w:hAnsi="Arial"/>
          <w:sz w:val="24"/>
        </w:rPr>
        <w:t>Alt + Shift + h; Lee el hipervínculo.</w:t>
      </w:r>
    </w:p>
    <w:p w:rsidR="00BA061E" w:rsidRPr="002A21DD" w:rsidRDefault="00455DB9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132</w:t>
      </w:r>
      <w:r w:rsidR="00BA061E" w:rsidRPr="002A21DD">
        <w:rPr>
          <w:rFonts w:ascii="Arial" w:hAnsi="Arial"/>
          <w:sz w:val="24"/>
        </w:rPr>
        <w:t>.-</w:t>
      </w:r>
      <w:r w:rsidR="00DB2DCE" w:rsidRPr="002A21DD">
        <w:rPr>
          <w:rFonts w:ascii="Arial" w:hAnsi="Arial"/>
          <w:sz w:val="24"/>
        </w:rPr>
        <w:t>Alt + Shift + g; Informa</w:t>
      </w:r>
      <w:r w:rsidR="00BA061E" w:rsidRPr="002A21DD">
        <w:rPr>
          <w:rFonts w:ascii="Arial" w:hAnsi="Arial"/>
          <w:sz w:val="24"/>
        </w:rPr>
        <w:t xml:space="preserve"> el estado de las líneas de división</w:t>
      </w:r>
      <w:r w:rsidR="00DB2DCE" w:rsidRPr="002A21DD">
        <w:rPr>
          <w:rFonts w:ascii="Arial" w:hAnsi="Arial"/>
          <w:sz w:val="24"/>
        </w:rPr>
        <w:t>.</w:t>
      </w:r>
      <w:r w:rsidR="00BA061E" w:rsidRPr="002A21DD">
        <w:rPr>
          <w:rFonts w:ascii="Arial" w:hAnsi="Arial"/>
          <w:sz w:val="24"/>
        </w:rPr>
        <w:t xml:space="preserve"> </w:t>
      </w:r>
    </w:p>
    <w:p w:rsidR="00BA061E" w:rsidRPr="002A21DD" w:rsidRDefault="005C17E5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133</w:t>
      </w:r>
      <w:r w:rsidR="00BA061E" w:rsidRPr="002A21DD">
        <w:rPr>
          <w:rFonts w:ascii="Arial" w:hAnsi="Arial"/>
          <w:sz w:val="24"/>
        </w:rPr>
        <w:t>.-</w:t>
      </w:r>
      <w:r w:rsidRPr="002A21DD">
        <w:rPr>
          <w:rFonts w:ascii="Arial" w:hAnsi="Arial"/>
          <w:sz w:val="24"/>
        </w:rPr>
        <w:t>Insert + c; Verbaliza las coordenadas de la celda activa.</w:t>
      </w:r>
      <w:r w:rsidR="00BA061E" w:rsidRPr="002A21DD">
        <w:rPr>
          <w:rFonts w:ascii="Arial" w:hAnsi="Arial"/>
          <w:sz w:val="24"/>
        </w:rPr>
        <w:t xml:space="preserve"> </w:t>
      </w:r>
    </w:p>
    <w:p w:rsidR="00BA061E" w:rsidRPr="002A21DD" w:rsidRDefault="00AF52E1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134</w:t>
      </w:r>
      <w:r w:rsidR="00BA061E" w:rsidRPr="002A21DD">
        <w:rPr>
          <w:rFonts w:ascii="Arial" w:hAnsi="Arial"/>
          <w:sz w:val="24"/>
        </w:rPr>
        <w:t>.-</w:t>
      </w:r>
      <w:r w:rsidR="0004224A" w:rsidRPr="002A21DD">
        <w:rPr>
          <w:rFonts w:ascii="Arial" w:hAnsi="Arial"/>
          <w:sz w:val="24"/>
        </w:rPr>
        <w:t>Ctrl + cinco del teclado n</w:t>
      </w:r>
      <w:r w:rsidR="00AB76C1" w:rsidRPr="002A21DD">
        <w:rPr>
          <w:rFonts w:ascii="Arial" w:hAnsi="Arial"/>
          <w:sz w:val="24"/>
        </w:rPr>
        <w:t>umérico;</w:t>
      </w:r>
      <w:r w:rsidRPr="002A21DD">
        <w:rPr>
          <w:rFonts w:ascii="Arial" w:hAnsi="Arial"/>
          <w:sz w:val="24"/>
        </w:rPr>
        <w:t xml:space="preserve"> </w:t>
      </w:r>
      <w:r w:rsidR="00AB76C1" w:rsidRPr="002A21DD">
        <w:rPr>
          <w:rFonts w:ascii="Arial" w:hAnsi="Arial"/>
          <w:sz w:val="24"/>
        </w:rPr>
        <w:t>Verbaliza</w:t>
      </w:r>
      <w:r w:rsidR="00BA061E" w:rsidRPr="002A21DD">
        <w:rPr>
          <w:rFonts w:ascii="Arial" w:hAnsi="Arial"/>
          <w:sz w:val="24"/>
        </w:rPr>
        <w:t xml:space="preserve"> el últ</w:t>
      </w:r>
      <w:r w:rsidR="00B022B1" w:rsidRPr="002A21DD">
        <w:rPr>
          <w:rFonts w:ascii="Arial" w:hAnsi="Arial"/>
          <w:sz w:val="24"/>
        </w:rPr>
        <w:t>imo valor  numé</w:t>
      </w:r>
      <w:r w:rsidR="00035423" w:rsidRPr="002A21DD">
        <w:rPr>
          <w:rFonts w:ascii="Arial" w:hAnsi="Arial"/>
          <w:sz w:val="24"/>
        </w:rPr>
        <w:t xml:space="preserve">rico o  palabra </w:t>
      </w:r>
      <w:r w:rsidR="00BA061E" w:rsidRPr="002A21DD">
        <w:rPr>
          <w:rFonts w:ascii="Arial" w:hAnsi="Arial"/>
          <w:sz w:val="24"/>
        </w:rPr>
        <w:t xml:space="preserve"> </w:t>
      </w:r>
      <w:r w:rsidR="00035423" w:rsidRPr="002A21DD">
        <w:rPr>
          <w:rFonts w:ascii="Arial" w:hAnsi="Arial"/>
          <w:sz w:val="24"/>
        </w:rPr>
        <w:t xml:space="preserve"> q</w:t>
      </w:r>
      <w:r w:rsidR="00BA061E" w:rsidRPr="002A21DD">
        <w:rPr>
          <w:rFonts w:ascii="Arial" w:hAnsi="Arial"/>
          <w:sz w:val="24"/>
        </w:rPr>
        <w:t xml:space="preserve">ue aparece en la barra  de fórmulas. </w:t>
      </w:r>
    </w:p>
    <w:p w:rsidR="00566066" w:rsidRPr="002A21DD" w:rsidRDefault="00B022B1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135</w:t>
      </w:r>
      <w:r w:rsidR="00BA061E" w:rsidRPr="002A21DD">
        <w:rPr>
          <w:rFonts w:ascii="Arial" w:hAnsi="Arial"/>
          <w:sz w:val="24"/>
        </w:rPr>
        <w:t>.-</w:t>
      </w:r>
      <w:r w:rsidR="00880D89">
        <w:rPr>
          <w:rFonts w:ascii="Arial" w:hAnsi="Arial"/>
          <w:sz w:val="24"/>
        </w:rPr>
        <w:t>Ctrl + I</w:t>
      </w:r>
      <w:r w:rsidRPr="002A21DD">
        <w:rPr>
          <w:rFonts w:ascii="Arial" w:hAnsi="Arial"/>
          <w:sz w:val="24"/>
        </w:rPr>
        <w:t>nsert + v; Verbaliza</w:t>
      </w:r>
      <w:r w:rsidR="00BA061E" w:rsidRPr="002A21DD">
        <w:rPr>
          <w:rFonts w:ascii="Arial" w:hAnsi="Arial"/>
          <w:sz w:val="24"/>
        </w:rPr>
        <w:t xml:space="preserve"> </w:t>
      </w:r>
      <w:r w:rsidRPr="002A21DD">
        <w:rPr>
          <w:rFonts w:ascii="Arial" w:hAnsi="Arial"/>
          <w:sz w:val="24"/>
        </w:rPr>
        <w:t>la versión de Excel del equipo.</w:t>
      </w:r>
    </w:p>
    <w:p w:rsidR="00566066" w:rsidRPr="002A21DD" w:rsidRDefault="00525247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136</w:t>
      </w:r>
      <w:r w:rsidR="00566066" w:rsidRPr="002A21DD">
        <w:rPr>
          <w:rFonts w:ascii="Arial" w:hAnsi="Arial"/>
          <w:sz w:val="24"/>
        </w:rPr>
        <w:t>.-</w:t>
      </w:r>
      <w:r w:rsidRPr="002A21DD">
        <w:rPr>
          <w:rFonts w:ascii="Arial" w:hAnsi="Arial"/>
          <w:sz w:val="24"/>
        </w:rPr>
        <w:t>Insert + f; Verbaliza</w:t>
      </w:r>
      <w:r w:rsidR="00566066" w:rsidRPr="002A21DD">
        <w:rPr>
          <w:rFonts w:ascii="Arial" w:hAnsi="Arial"/>
          <w:sz w:val="24"/>
        </w:rPr>
        <w:t xml:space="preserve"> el tipo de let</w:t>
      </w:r>
      <w:r w:rsidRPr="002A21DD">
        <w:rPr>
          <w:rFonts w:ascii="Arial" w:hAnsi="Arial"/>
          <w:sz w:val="24"/>
        </w:rPr>
        <w:t>ra  y  atributos  de la celda.</w:t>
      </w:r>
    </w:p>
    <w:p w:rsidR="00566066" w:rsidRPr="002A21DD" w:rsidRDefault="006A7011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137</w:t>
      </w:r>
      <w:r w:rsidR="00566066" w:rsidRPr="002A21DD">
        <w:rPr>
          <w:rFonts w:ascii="Arial" w:hAnsi="Arial"/>
          <w:sz w:val="24"/>
        </w:rPr>
        <w:t>.-</w:t>
      </w:r>
      <w:r w:rsidRPr="002A21DD">
        <w:rPr>
          <w:rFonts w:ascii="Arial" w:hAnsi="Arial"/>
          <w:sz w:val="24"/>
        </w:rPr>
        <w:t>I</w:t>
      </w:r>
      <w:r w:rsidR="00F3407C" w:rsidRPr="002A21DD">
        <w:rPr>
          <w:rFonts w:ascii="Arial" w:hAnsi="Arial"/>
          <w:sz w:val="24"/>
        </w:rPr>
        <w:t>nsert + C</w:t>
      </w:r>
      <w:r w:rsidR="00091824" w:rsidRPr="002A21DD">
        <w:rPr>
          <w:rFonts w:ascii="Arial" w:hAnsi="Arial"/>
          <w:sz w:val="24"/>
        </w:rPr>
        <w:t>trl + F</w:t>
      </w:r>
      <w:r w:rsidR="00AE6617" w:rsidRPr="002A21DD">
        <w:rPr>
          <w:rFonts w:ascii="Arial" w:hAnsi="Arial"/>
          <w:sz w:val="24"/>
        </w:rPr>
        <w:t>2</w:t>
      </w:r>
      <w:r w:rsidR="00091824" w:rsidRPr="002A21DD">
        <w:rPr>
          <w:rFonts w:ascii="Arial" w:hAnsi="Arial"/>
          <w:sz w:val="24"/>
        </w:rPr>
        <w:t>;</w:t>
      </w:r>
      <w:r w:rsidRPr="002A21DD">
        <w:rPr>
          <w:rFonts w:ascii="Arial" w:hAnsi="Arial"/>
          <w:sz w:val="24"/>
        </w:rPr>
        <w:t xml:space="preserve"> </w:t>
      </w:r>
      <w:r w:rsidR="00091824" w:rsidRPr="002A21DD">
        <w:rPr>
          <w:rFonts w:ascii="Arial" w:hAnsi="Arial"/>
          <w:sz w:val="24"/>
        </w:rPr>
        <w:t>Lee</w:t>
      </w:r>
      <w:r w:rsidR="00566066" w:rsidRPr="002A21DD">
        <w:rPr>
          <w:rFonts w:ascii="Arial" w:hAnsi="Arial"/>
          <w:sz w:val="24"/>
        </w:rPr>
        <w:t xml:space="preserve"> fórmula </w:t>
      </w:r>
    </w:p>
    <w:p w:rsidR="00566066" w:rsidRPr="002A21DD" w:rsidRDefault="00091824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138</w:t>
      </w:r>
      <w:r w:rsidR="00566066" w:rsidRPr="002A21DD">
        <w:rPr>
          <w:rFonts w:ascii="Arial" w:hAnsi="Arial"/>
          <w:sz w:val="24"/>
        </w:rPr>
        <w:t>.-</w:t>
      </w:r>
      <w:r w:rsidRPr="002A21DD">
        <w:rPr>
          <w:rFonts w:ascii="Arial" w:hAnsi="Arial"/>
          <w:sz w:val="24"/>
        </w:rPr>
        <w:t>Insert + D7; Abre</w:t>
      </w:r>
      <w:r w:rsidR="00566066" w:rsidRPr="002A21DD">
        <w:rPr>
          <w:rFonts w:ascii="Arial" w:hAnsi="Arial"/>
          <w:sz w:val="24"/>
        </w:rPr>
        <w:t xml:space="preserve"> el corr</w:t>
      </w:r>
      <w:r w:rsidRPr="002A21DD">
        <w:rPr>
          <w:rFonts w:ascii="Arial" w:hAnsi="Arial"/>
          <w:sz w:val="24"/>
        </w:rPr>
        <w:t>ector ortográfico de las celdas.</w:t>
      </w:r>
    </w:p>
    <w:p w:rsidR="00D746ED" w:rsidRPr="002A21DD" w:rsidRDefault="00B45968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139</w:t>
      </w:r>
      <w:r w:rsidR="00566066" w:rsidRPr="002A21DD">
        <w:rPr>
          <w:rFonts w:ascii="Arial" w:hAnsi="Arial"/>
          <w:sz w:val="24"/>
        </w:rPr>
        <w:t>.-</w:t>
      </w:r>
      <w:r w:rsidRPr="002A21DD">
        <w:rPr>
          <w:rFonts w:ascii="Arial" w:hAnsi="Arial"/>
          <w:sz w:val="24"/>
        </w:rPr>
        <w:t xml:space="preserve">Insert + Tab; Muestra </w:t>
      </w:r>
      <w:r w:rsidR="00566066" w:rsidRPr="002A21DD">
        <w:rPr>
          <w:rFonts w:ascii="Arial" w:hAnsi="Arial"/>
          <w:sz w:val="24"/>
        </w:rPr>
        <w:t xml:space="preserve">información </w:t>
      </w:r>
      <w:r w:rsidRPr="002A21DD">
        <w:rPr>
          <w:rFonts w:ascii="Arial" w:hAnsi="Arial"/>
          <w:sz w:val="24"/>
        </w:rPr>
        <w:t xml:space="preserve">detallada sobre la celda </w:t>
      </w:r>
      <w:r w:rsidR="003A488C" w:rsidRPr="002A21DD">
        <w:rPr>
          <w:rFonts w:ascii="Arial" w:hAnsi="Arial"/>
          <w:sz w:val="24"/>
        </w:rPr>
        <w:t xml:space="preserve">actual, </w:t>
      </w:r>
      <w:r w:rsidR="00D746ED" w:rsidRPr="002A21DD">
        <w:rPr>
          <w:rFonts w:ascii="Arial" w:hAnsi="Arial"/>
          <w:sz w:val="24"/>
        </w:rPr>
        <w:t xml:space="preserve">pulsar dos veces rápidamente. </w:t>
      </w:r>
      <w:r w:rsidR="00D56093" w:rsidRPr="002A21DD">
        <w:rPr>
          <w:rFonts w:ascii="Arial" w:hAnsi="Arial"/>
          <w:sz w:val="24"/>
        </w:rPr>
        <w:t xml:space="preserve"> </w:t>
      </w:r>
    </w:p>
    <w:p w:rsidR="0069510E" w:rsidRPr="002A21DD" w:rsidRDefault="00F65082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140</w:t>
      </w:r>
      <w:r w:rsidR="00755BF3" w:rsidRPr="002A21DD">
        <w:rPr>
          <w:rFonts w:ascii="Arial" w:hAnsi="Arial"/>
          <w:sz w:val="24"/>
        </w:rPr>
        <w:t>.</w:t>
      </w:r>
      <w:r w:rsidRPr="002A21DD">
        <w:rPr>
          <w:rFonts w:ascii="Arial" w:hAnsi="Arial"/>
          <w:sz w:val="24"/>
        </w:rPr>
        <w:t>-Ctrl + Flecha abajo; Ir</w:t>
      </w:r>
      <w:r w:rsidR="00755BF3" w:rsidRPr="002A21DD">
        <w:rPr>
          <w:rFonts w:ascii="Arial" w:hAnsi="Arial"/>
          <w:sz w:val="24"/>
        </w:rPr>
        <w:t xml:space="preserve"> al borde  </w:t>
      </w:r>
      <w:r w:rsidRPr="002A21DD">
        <w:rPr>
          <w:rFonts w:ascii="Arial" w:hAnsi="Arial"/>
          <w:sz w:val="24"/>
        </w:rPr>
        <w:t>superior  de la región de datos.</w:t>
      </w:r>
      <w:r w:rsidR="0069510E" w:rsidRPr="002A21DD">
        <w:rPr>
          <w:rFonts w:ascii="Arial" w:hAnsi="Arial"/>
          <w:sz w:val="24"/>
        </w:rPr>
        <w:t xml:space="preserve"> </w:t>
      </w:r>
    </w:p>
    <w:p w:rsidR="0069510E" w:rsidRPr="002A21DD" w:rsidRDefault="00F65082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141</w:t>
      </w:r>
      <w:r w:rsidR="0069510E" w:rsidRPr="002A21DD">
        <w:rPr>
          <w:rFonts w:ascii="Arial" w:hAnsi="Arial"/>
          <w:sz w:val="24"/>
        </w:rPr>
        <w:t>.</w:t>
      </w:r>
      <w:r w:rsidRPr="002A21DD">
        <w:rPr>
          <w:rFonts w:ascii="Arial" w:hAnsi="Arial"/>
          <w:sz w:val="24"/>
        </w:rPr>
        <w:t>-Ctrl + Flecha</w:t>
      </w:r>
      <w:r w:rsidR="009948D2" w:rsidRPr="002A21DD">
        <w:rPr>
          <w:rFonts w:ascii="Arial" w:hAnsi="Arial"/>
          <w:sz w:val="24"/>
        </w:rPr>
        <w:t xml:space="preserve"> izquierda; Ir al borde izquierdo de la región de datos.</w:t>
      </w:r>
      <w:r w:rsidR="0069510E" w:rsidRPr="002A21DD">
        <w:rPr>
          <w:rFonts w:ascii="Arial" w:hAnsi="Arial"/>
          <w:sz w:val="24"/>
        </w:rPr>
        <w:t xml:space="preserve"> </w:t>
      </w:r>
    </w:p>
    <w:p w:rsidR="00447C4D" w:rsidRPr="002A21DD" w:rsidRDefault="0030637E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lastRenderedPageBreak/>
        <w:t>142</w:t>
      </w:r>
      <w:r w:rsidR="0069510E" w:rsidRPr="002A21DD">
        <w:rPr>
          <w:rFonts w:ascii="Arial" w:hAnsi="Arial"/>
          <w:sz w:val="24"/>
        </w:rPr>
        <w:t>.</w:t>
      </w:r>
      <w:r w:rsidRPr="002A21DD">
        <w:rPr>
          <w:rFonts w:ascii="Arial" w:hAnsi="Arial"/>
          <w:sz w:val="24"/>
        </w:rPr>
        <w:t>-Ctrl + Flecha derecha; Ir al borde derecho de la región de datos.</w:t>
      </w:r>
      <w:r w:rsidR="00447C4D" w:rsidRPr="002A21DD">
        <w:rPr>
          <w:rFonts w:ascii="Arial" w:hAnsi="Arial"/>
          <w:sz w:val="24"/>
        </w:rPr>
        <w:t xml:space="preserve"> </w:t>
      </w:r>
    </w:p>
    <w:p w:rsidR="00447C4D" w:rsidRPr="002A21DD" w:rsidRDefault="00BF163D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143.-Ctrl + Barra  espaciadora; Selecciona la columna actual.</w:t>
      </w:r>
      <w:r w:rsidR="00447C4D" w:rsidRPr="002A21DD">
        <w:rPr>
          <w:rFonts w:ascii="Arial" w:hAnsi="Arial"/>
          <w:sz w:val="24"/>
        </w:rPr>
        <w:t xml:space="preserve"> </w:t>
      </w:r>
    </w:p>
    <w:p w:rsidR="00E50BAF" w:rsidRPr="002A21DD" w:rsidRDefault="008B2615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144</w:t>
      </w:r>
      <w:r w:rsidR="00447C4D" w:rsidRPr="002A21DD">
        <w:rPr>
          <w:rFonts w:ascii="Arial" w:hAnsi="Arial"/>
          <w:sz w:val="24"/>
        </w:rPr>
        <w:t>.-</w:t>
      </w:r>
      <w:r w:rsidR="00D045B3" w:rsidRPr="002A21DD">
        <w:rPr>
          <w:rFonts w:ascii="Arial" w:hAnsi="Arial"/>
          <w:sz w:val="24"/>
        </w:rPr>
        <w:t>Ctrl + S</w:t>
      </w:r>
      <w:r w:rsidRPr="002A21DD">
        <w:rPr>
          <w:rFonts w:ascii="Arial" w:hAnsi="Arial"/>
          <w:sz w:val="24"/>
        </w:rPr>
        <w:t>hift + Número 8; Selecciona</w:t>
      </w:r>
      <w:r w:rsidR="00D045B3" w:rsidRPr="002A21DD">
        <w:rPr>
          <w:rFonts w:ascii="Arial" w:hAnsi="Arial"/>
          <w:sz w:val="24"/>
        </w:rPr>
        <w:t xml:space="preserve"> región de datos.</w:t>
      </w:r>
      <w:r w:rsidR="00E50BAF" w:rsidRPr="002A21DD">
        <w:rPr>
          <w:rFonts w:ascii="Arial" w:hAnsi="Arial"/>
          <w:sz w:val="24"/>
        </w:rPr>
        <w:t xml:space="preserve"> </w:t>
      </w:r>
    </w:p>
    <w:p w:rsidR="00E50BAF" w:rsidRPr="002A21DD" w:rsidRDefault="00750D95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145</w:t>
      </w:r>
      <w:r w:rsidR="00E50BAF" w:rsidRPr="002A21DD">
        <w:rPr>
          <w:rFonts w:ascii="Arial" w:hAnsi="Arial"/>
          <w:sz w:val="24"/>
        </w:rPr>
        <w:t>.-</w:t>
      </w:r>
      <w:r w:rsidRPr="002A21DD">
        <w:rPr>
          <w:rFonts w:ascii="Arial" w:hAnsi="Arial"/>
          <w:sz w:val="24"/>
        </w:rPr>
        <w:t>Shift + Barra espaciadora; Selecciona la fila.</w:t>
      </w:r>
      <w:r w:rsidR="00E50BAF" w:rsidRPr="002A21DD">
        <w:rPr>
          <w:rFonts w:ascii="Arial" w:hAnsi="Arial"/>
          <w:sz w:val="24"/>
        </w:rPr>
        <w:t xml:space="preserve"> </w:t>
      </w:r>
    </w:p>
    <w:p w:rsidR="003F2DB9" w:rsidRPr="002A21DD" w:rsidRDefault="003F2DB9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146</w:t>
      </w:r>
      <w:r w:rsidR="00E50BAF" w:rsidRPr="002A21DD">
        <w:rPr>
          <w:rFonts w:ascii="Arial" w:hAnsi="Arial"/>
          <w:sz w:val="24"/>
        </w:rPr>
        <w:t>.</w:t>
      </w:r>
      <w:r w:rsidRPr="002A21DD">
        <w:rPr>
          <w:rFonts w:ascii="Arial" w:hAnsi="Arial"/>
          <w:sz w:val="24"/>
        </w:rPr>
        <w:t>-Insert + S</w:t>
      </w:r>
      <w:r w:rsidR="00A42272" w:rsidRPr="002A21DD">
        <w:rPr>
          <w:rFonts w:ascii="Arial" w:hAnsi="Arial"/>
          <w:sz w:val="24"/>
        </w:rPr>
        <w:t>hift + 1</w:t>
      </w:r>
      <w:r w:rsidRPr="002A21DD">
        <w:rPr>
          <w:rFonts w:ascii="Arial" w:hAnsi="Arial"/>
          <w:sz w:val="24"/>
        </w:rPr>
        <w:t xml:space="preserve"> hasta  0</w:t>
      </w:r>
      <w:r w:rsidR="00195DC3" w:rsidRPr="002A21DD">
        <w:rPr>
          <w:rFonts w:ascii="Arial" w:hAnsi="Arial"/>
          <w:sz w:val="24"/>
        </w:rPr>
        <w:t>;</w:t>
      </w:r>
    </w:p>
    <w:p w:rsidR="00CD27B5" w:rsidRPr="002A21DD" w:rsidRDefault="00CD27B5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Fijar celdas  monitor.</w:t>
      </w:r>
    </w:p>
    <w:p w:rsidR="00E50BAF" w:rsidRPr="002A21DD" w:rsidRDefault="004B5FBB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147</w:t>
      </w:r>
      <w:r w:rsidR="00E50BAF" w:rsidRPr="002A21DD">
        <w:rPr>
          <w:rFonts w:ascii="Arial" w:hAnsi="Arial"/>
          <w:sz w:val="24"/>
        </w:rPr>
        <w:t>.-</w:t>
      </w:r>
      <w:r w:rsidRPr="002A21DD">
        <w:rPr>
          <w:rFonts w:ascii="Arial" w:hAnsi="Arial"/>
          <w:sz w:val="24"/>
        </w:rPr>
        <w:t xml:space="preserve">Alt + Shift + 1 hasta 0; </w:t>
      </w:r>
      <w:r w:rsidR="003E6E8F" w:rsidRPr="002A21DD">
        <w:rPr>
          <w:rFonts w:ascii="Arial" w:hAnsi="Arial"/>
          <w:sz w:val="24"/>
        </w:rPr>
        <w:t>Lee celdas monitor.</w:t>
      </w:r>
      <w:r w:rsidR="00E50BAF" w:rsidRPr="002A21DD">
        <w:rPr>
          <w:rFonts w:ascii="Arial" w:hAnsi="Arial"/>
          <w:sz w:val="24"/>
        </w:rPr>
        <w:t xml:space="preserve">  </w:t>
      </w:r>
    </w:p>
    <w:p w:rsidR="00E50BAF" w:rsidRPr="002A21DD" w:rsidRDefault="00A86786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148</w:t>
      </w:r>
      <w:r w:rsidR="00E50BAF" w:rsidRPr="002A21DD">
        <w:rPr>
          <w:rFonts w:ascii="Arial" w:hAnsi="Arial"/>
          <w:sz w:val="24"/>
        </w:rPr>
        <w:t>.-</w:t>
      </w:r>
      <w:r w:rsidRPr="002A21DD">
        <w:rPr>
          <w:rFonts w:ascii="Arial" w:hAnsi="Arial"/>
          <w:sz w:val="24"/>
        </w:rPr>
        <w:t xml:space="preserve">Ctrl + Shift </w:t>
      </w:r>
      <w:r w:rsidR="006D069D">
        <w:rPr>
          <w:rFonts w:ascii="Arial" w:hAnsi="Arial"/>
          <w:sz w:val="24"/>
        </w:rPr>
        <w:t>+</w:t>
      </w:r>
      <w:r w:rsidR="006D069D" w:rsidRPr="002A21DD">
        <w:rPr>
          <w:rFonts w:ascii="Arial" w:hAnsi="Arial"/>
          <w:sz w:val="24"/>
        </w:rPr>
        <w:t>(</w:t>
      </w:r>
      <w:r w:rsidRPr="002A21DD">
        <w:rPr>
          <w:rFonts w:ascii="Arial" w:hAnsi="Arial"/>
          <w:sz w:val="24"/>
        </w:rPr>
        <w:t xml:space="preserve">coma); </w:t>
      </w:r>
      <w:r w:rsidR="00E50BAF" w:rsidRPr="002A21DD">
        <w:rPr>
          <w:rFonts w:ascii="Arial" w:hAnsi="Arial"/>
          <w:sz w:val="24"/>
        </w:rPr>
        <w:t>In</w:t>
      </w:r>
      <w:r w:rsidRPr="002A21DD">
        <w:rPr>
          <w:rFonts w:ascii="Arial" w:hAnsi="Arial"/>
          <w:sz w:val="24"/>
        </w:rPr>
        <w:t>sertar fecha en la celda actual.</w:t>
      </w:r>
      <w:r w:rsidR="00E50BAF" w:rsidRPr="002A21DD">
        <w:rPr>
          <w:rFonts w:ascii="Arial" w:hAnsi="Arial"/>
          <w:sz w:val="24"/>
        </w:rPr>
        <w:t xml:space="preserve"> </w:t>
      </w:r>
    </w:p>
    <w:p w:rsidR="00582CB2" w:rsidRPr="002A21DD" w:rsidRDefault="00582CB2" w:rsidP="002845FE">
      <w:pPr>
        <w:spacing w:line="360" w:lineRule="auto"/>
        <w:rPr>
          <w:rFonts w:ascii="Arial" w:hAnsi="Arial"/>
          <w:sz w:val="24"/>
        </w:rPr>
      </w:pPr>
    </w:p>
    <w:p w:rsidR="00582CB2" w:rsidRPr="002A21DD" w:rsidRDefault="00B91854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Estos Comandos  </w:t>
      </w:r>
      <w:r w:rsidR="00582CB2" w:rsidRPr="002A21DD">
        <w:rPr>
          <w:rFonts w:ascii="Arial" w:hAnsi="Arial"/>
          <w:sz w:val="24"/>
        </w:rPr>
        <w:t xml:space="preserve">de Excel han sido </w:t>
      </w:r>
      <w:r w:rsidR="00A72A00" w:rsidRPr="002A21DD">
        <w:rPr>
          <w:rFonts w:ascii="Arial" w:hAnsi="Arial"/>
          <w:sz w:val="24"/>
        </w:rPr>
        <w:t xml:space="preserve">recopilados </w:t>
      </w:r>
      <w:r w:rsidR="00582CB2" w:rsidRPr="002A21DD">
        <w:rPr>
          <w:rFonts w:ascii="Arial" w:hAnsi="Arial"/>
          <w:sz w:val="24"/>
        </w:rPr>
        <w:t>de las clases de:</w:t>
      </w:r>
    </w:p>
    <w:p w:rsidR="00812460" w:rsidRPr="002A21DD" w:rsidRDefault="00C959A5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Informática </w:t>
      </w:r>
      <w:r w:rsidR="00A72A00" w:rsidRPr="002A21DD">
        <w:rPr>
          <w:rFonts w:ascii="Arial" w:hAnsi="Arial"/>
          <w:sz w:val="24"/>
        </w:rPr>
        <w:t xml:space="preserve">Adaptada Para Personas Ciegas (con </w:t>
      </w:r>
      <w:r w:rsidR="002B5767" w:rsidRPr="002B5767">
        <w:rPr>
          <w:rFonts w:ascii="Arial" w:hAnsi="Arial"/>
          <w:sz w:val="24"/>
          <w:szCs w:val="24"/>
        </w:rPr>
        <w:t>JAWS</w:t>
      </w:r>
      <w:r w:rsidR="00A72A00" w:rsidRPr="002A21DD">
        <w:rPr>
          <w:rFonts w:ascii="Arial" w:hAnsi="Arial"/>
          <w:sz w:val="24"/>
        </w:rPr>
        <w:t>), en 2015-2016.</w:t>
      </w:r>
    </w:p>
    <w:p w:rsidR="00A72A00" w:rsidRPr="002A21DD" w:rsidRDefault="00A72A00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En </w:t>
      </w:r>
      <w:r w:rsidR="0034130F" w:rsidRPr="002A21DD">
        <w:rPr>
          <w:rFonts w:ascii="Arial" w:hAnsi="Arial"/>
          <w:sz w:val="24"/>
        </w:rPr>
        <w:t>el CRI (Centro de Rehabilita</w:t>
      </w:r>
      <w:r w:rsidRPr="002A21DD">
        <w:rPr>
          <w:rFonts w:ascii="Arial" w:hAnsi="Arial"/>
          <w:sz w:val="24"/>
        </w:rPr>
        <w:t>ción I</w:t>
      </w:r>
      <w:r w:rsidR="0034130F" w:rsidRPr="002A21DD">
        <w:rPr>
          <w:rFonts w:ascii="Arial" w:hAnsi="Arial"/>
          <w:sz w:val="24"/>
        </w:rPr>
        <w:t>ntegral), del sistema del DIF</w:t>
      </w:r>
      <w:r w:rsidRPr="002A21DD">
        <w:rPr>
          <w:rFonts w:ascii="Arial" w:hAnsi="Arial"/>
          <w:sz w:val="24"/>
        </w:rPr>
        <w:t xml:space="preserve"> Jalisco.</w:t>
      </w:r>
    </w:p>
    <w:p w:rsidR="008B00EC" w:rsidRPr="002A21DD" w:rsidRDefault="00927FE8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Y de las clases de;</w:t>
      </w:r>
    </w:p>
    <w:p w:rsidR="00927FE8" w:rsidRPr="002A21DD" w:rsidRDefault="00927FE8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Excel con </w:t>
      </w:r>
      <w:r w:rsidR="004513DD" w:rsidRPr="002A21DD">
        <w:rPr>
          <w:rFonts w:ascii="Arial" w:hAnsi="Arial"/>
          <w:sz w:val="24"/>
        </w:rPr>
        <w:t>JAWS</w:t>
      </w:r>
      <w:r w:rsidRPr="002A21DD">
        <w:rPr>
          <w:rFonts w:ascii="Arial" w:hAnsi="Arial"/>
          <w:sz w:val="24"/>
        </w:rPr>
        <w:t xml:space="preserve">, en el CECATI 56, (Centro de capacitación para el </w:t>
      </w:r>
      <w:r w:rsidR="004513DD" w:rsidRPr="002A21DD">
        <w:rPr>
          <w:rFonts w:ascii="Arial" w:hAnsi="Arial"/>
          <w:sz w:val="24"/>
        </w:rPr>
        <w:t>trabajo industrial</w:t>
      </w:r>
      <w:r w:rsidRPr="002A21DD">
        <w:rPr>
          <w:rFonts w:ascii="Arial" w:hAnsi="Arial"/>
          <w:sz w:val="24"/>
        </w:rPr>
        <w:t>), en 2019.</w:t>
      </w:r>
    </w:p>
    <w:p w:rsidR="00FB3A20" w:rsidRPr="002A21DD" w:rsidRDefault="00927FE8" w:rsidP="002845FE">
      <w:pPr>
        <w:spacing w:line="360" w:lineRule="auto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 xml:space="preserve">Excel </w:t>
      </w:r>
      <w:r w:rsidR="00217AF6" w:rsidRPr="002A21DD">
        <w:rPr>
          <w:rFonts w:ascii="Arial" w:hAnsi="Arial"/>
          <w:sz w:val="24"/>
        </w:rPr>
        <w:t>para la empresa, en 2022.</w:t>
      </w:r>
    </w:p>
    <w:p w:rsidR="002B5AFE" w:rsidRPr="002A21DD" w:rsidRDefault="002B5AFE" w:rsidP="002845FE">
      <w:pPr>
        <w:spacing w:line="360" w:lineRule="auto"/>
        <w:rPr>
          <w:rFonts w:ascii="Arial" w:hAnsi="Arial"/>
          <w:sz w:val="24"/>
        </w:rPr>
      </w:pPr>
    </w:p>
    <w:p w:rsidR="002B5AFE" w:rsidRPr="002A21DD" w:rsidRDefault="002B5AFE" w:rsidP="004C26BF">
      <w:pPr>
        <w:spacing w:after="0" w:line="240" w:lineRule="atLeast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Elaborado por: Ana María Sandoval Alvarez.</w:t>
      </w:r>
    </w:p>
    <w:p w:rsidR="002B5AFE" w:rsidRPr="002A21DD" w:rsidRDefault="002B5AFE" w:rsidP="004C26BF">
      <w:pPr>
        <w:spacing w:after="0" w:line="240" w:lineRule="atLeast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Factor Área de Tiflotecnia.</w:t>
      </w:r>
    </w:p>
    <w:p w:rsidR="002B5AFE" w:rsidRPr="002A21DD" w:rsidRDefault="002B5AFE" w:rsidP="004C26BF">
      <w:pPr>
        <w:spacing w:after="0" w:line="240" w:lineRule="atLeast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Biblioteca Pública del Estado de Jalisco Juan José Arreola.</w:t>
      </w:r>
    </w:p>
    <w:p w:rsidR="002B5AFE" w:rsidRPr="002A21DD" w:rsidRDefault="002B5AFE" w:rsidP="004C26BF">
      <w:pPr>
        <w:spacing w:after="0" w:line="240" w:lineRule="atLeast"/>
        <w:rPr>
          <w:rFonts w:ascii="Arial" w:hAnsi="Arial"/>
          <w:sz w:val="24"/>
        </w:rPr>
      </w:pPr>
      <w:r w:rsidRPr="002A21DD">
        <w:rPr>
          <w:rFonts w:ascii="Arial" w:hAnsi="Arial"/>
          <w:sz w:val="24"/>
        </w:rPr>
        <w:t>Universidad de Guadalajara.</w:t>
      </w:r>
    </w:p>
    <w:p w:rsidR="002B5AFE" w:rsidRPr="002A21DD" w:rsidRDefault="002B5AFE" w:rsidP="002845FE">
      <w:pPr>
        <w:spacing w:line="360" w:lineRule="auto"/>
        <w:rPr>
          <w:rFonts w:ascii="Arial" w:hAnsi="Arial"/>
          <w:sz w:val="24"/>
        </w:rPr>
      </w:pPr>
    </w:p>
    <w:p w:rsidR="0060128F" w:rsidRPr="002A21DD" w:rsidRDefault="0060128F" w:rsidP="002845FE">
      <w:pPr>
        <w:spacing w:line="360" w:lineRule="auto"/>
        <w:rPr>
          <w:rFonts w:ascii="Arial" w:hAnsi="Arial"/>
          <w:sz w:val="24"/>
        </w:rPr>
      </w:pPr>
    </w:p>
    <w:bookmarkEnd w:id="0"/>
    <w:bookmarkEnd w:id="1"/>
    <w:p w:rsidR="00FB3A20" w:rsidRPr="002A21DD" w:rsidRDefault="00FB3A20" w:rsidP="002845FE">
      <w:pPr>
        <w:spacing w:line="360" w:lineRule="auto"/>
        <w:rPr>
          <w:rFonts w:ascii="Arial" w:hAnsi="Arial"/>
          <w:sz w:val="24"/>
        </w:rPr>
      </w:pPr>
    </w:p>
    <w:p w:rsidR="00FB714C" w:rsidRPr="002A21DD" w:rsidRDefault="00FB714C" w:rsidP="002845FE">
      <w:pPr>
        <w:spacing w:line="360" w:lineRule="auto"/>
        <w:rPr>
          <w:rFonts w:ascii="Arial" w:hAnsi="Arial"/>
          <w:sz w:val="24"/>
        </w:rPr>
      </w:pPr>
    </w:p>
    <w:sectPr w:rsidR="00FB714C" w:rsidRPr="002A2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76" w:rsidRDefault="00C45876" w:rsidP="00035423">
      <w:pPr>
        <w:spacing w:after="0" w:line="240" w:lineRule="auto"/>
      </w:pPr>
      <w:r>
        <w:separator/>
      </w:r>
    </w:p>
  </w:endnote>
  <w:endnote w:type="continuationSeparator" w:id="0">
    <w:p w:rsidR="00C45876" w:rsidRDefault="00C45876" w:rsidP="0003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23" w:rsidRDefault="000354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23" w:rsidRDefault="000354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23" w:rsidRDefault="000354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76" w:rsidRDefault="00C45876" w:rsidP="00035423">
      <w:pPr>
        <w:spacing w:after="0" w:line="240" w:lineRule="auto"/>
      </w:pPr>
      <w:r>
        <w:separator/>
      </w:r>
    </w:p>
  </w:footnote>
  <w:footnote w:type="continuationSeparator" w:id="0">
    <w:p w:rsidR="00C45876" w:rsidRDefault="00C45876" w:rsidP="0003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23" w:rsidRDefault="000354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23" w:rsidRDefault="000354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23" w:rsidRDefault="000354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20"/>
    <w:rsid w:val="00002F31"/>
    <w:rsid w:val="000063A6"/>
    <w:rsid w:val="00007CA0"/>
    <w:rsid w:val="000114D9"/>
    <w:rsid w:val="00030414"/>
    <w:rsid w:val="00035423"/>
    <w:rsid w:val="00037102"/>
    <w:rsid w:val="0004224A"/>
    <w:rsid w:val="00043FC1"/>
    <w:rsid w:val="00052778"/>
    <w:rsid w:val="00091824"/>
    <w:rsid w:val="00094B8D"/>
    <w:rsid w:val="000B2BAC"/>
    <w:rsid w:val="000D3A71"/>
    <w:rsid w:val="000E5F7D"/>
    <w:rsid w:val="00102692"/>
    <w:rsid w:val="0010283A"/>
    <w:rsid w:val="00122EC3"/>
    <w:rsid w:val="00131F17"/>
    <w:rsid w:val="00147C4C"/>
    <w:rsid w:val="0015555C"/>
    <w:rsid w:val="00167349"/>
    <w:rsid w:val="00193C8B"/>
    <w:rsid w:val="00195DC3"/>
    <w:rsid w:val="0019662D"/>
    <w:rsid w:val="001A4B26"/>
    <w:rsid w:val="001C3D7C"/>
    <w:rsid w:val="001D22D1"/>
    <w:rsid w:val="001D7653"/>
    <w:rsid w:val="001E28EE"/>
    <w:rsid w:val="00200B1E"/>
    <w:rsid w:val="002022E0"/>
    <w:rsid w:val="00203827"/>
    <w:rsid w:val="0020406F"/>
    <w:rsid w:val="00217AF6"/>
    <w:rsid w:val="00251F13"/>
    <w:rsid w:val="002529A7"/>
    <w:rsid w:val="00252A95"/>
    <w:rsid w:val="00256B16"/>
    <w:rsid w:val="00260452"/>
    <w:rsid w:val="00272264"/>
    <w:rsid w:val="0028215B"/>
    <w:rsid w:val="002845FE"/>
    <w:rsid w:val="0028596C"/>
    <w:rsid w:val="002953DC"/>
    <w:rsid w:val="002A21DD"/>
    <w:rsid w:val="002B16D1"/>
    <w:rsid w:val="002B5767"/>
    <w:rsid w:val="002B5AFE"/>
    <w:rsid w:val="002C6CCA"/>
    <w:rsid w:val="002D51E9"/>
    <w:rsid w:val="002D5926"/>
    <w:rsid w:val="002D6FD9"/>
    <w:rsid w:val="002E06E6"/>
    <w:rsid w:val="002E4222"/>
    <w:rsid w:val="002E4C2F"/>
    <w:rsid w:val="002F4C6D"/>
    <w:rsid w:val="0030637E"/>
    <w:rsid w:val="00314427"/>
    <w:rsid w:val="00315179"/>
    <w:rsid w:val="0032382B"/>
    <w:rsid w:val="00340C27"/>
    <w:rsid w:val="0034130F"/>
    <w:rsid w:val="00377E77"/>
    <w:rsid w:val="00390025"/>
    <w:rsid w:val="00392D39"/>
    <w:rsid w:val="00397DFD"/>
    <w:rsid w:val="003A488C"/>
    <w:rsid w:val="003C39B9"/>
    <w:rsid w:val="003C700D"/>
    <w:rsid w:val="003D0B77"/>
    <w:rsid w:val="003D1006"/>
    <w:rsid w:val="003D7EBE"/>
    <w:rsid w:val="003E4B6D"/>
    <w:rsid w:val="003E6E8F"/>
    <w:rsid w:val="003F2DB9"/>
    <w:rsid w:val="0040603E"/>
    <w:rsid w:val="00415623"/>
    <w:rsid w:val="00420127"/>
    <w:rsid w:val="00423963"/>
    <w:rsid w:val="004409C4"/>
    <w:rsid w:val="0044274A"/>
    <w:rsid w:val="00443250"/>
    <w:rsid w:val="00444E81"/>
    <w:rsid w:val="00447C4D"/>
    <w:rsid w:val="004513DD"/>
    <w:rsid w:val="00455DB9"/>
    <w:rsid w:val="00461DDB"/>
    <w:rsid w:val="00475C72"/>
    <w:rsid w:val="00483B26"/>
    <w:rsid w:val="0048588B"/>
    <w:rsid w:val="004A27C4"/>
    <w:rsid w:val="004B3B3A"/>
    <w:rsid w:val="004B5FBB"/>
    <w:rsid w:val="004B7F78"/>
    <w:rsid w:val="004C0075"/>
    <w:rsid w:val="004C26BF"/>
    <w:rsid w:val="004D1AF8"/>
    <w:rsid w:val="004D6941"/>
    <w:rsid w:val="004D6A1C"/>
    <w:rsid w:val="004E2ED0"/>
    <w:rsid w:val="004F7B61"/>
    <w:rsid w:val="005064A4"/>
    <w:rsid w:val="00510850"/>
    <w:rsid w:val="00523B0E"/>
    <w:rsid w:val="00525247"/>
    <w:rsid w:val="00527ABE"/>
    <w:rsid w:val="00531BF8"/>
    <w:rsid w:val="00533170"/>
    <w:rsid w:val="00562A66"/>
    <w:rsid w:val="00566066"/>
    <w:rsid w:val="00570417"/>
    <w:rsid w:val="005733F4"/>
    <w:rsid w:val="005777CE"/>
    <w:rsid w:val="00582CB2"/>
    <w:rsid w:val="005867CE"/>
    <w:rsid w:val="005C17E5"/>
    <w:rsid w:val="005D126C"/>
    <w:rsid w:val="005D2357"/>
    <w:rsid w:val="005E2D36"/>
    <w:rsid w:val="005E3288"/>
    <w:rsid w:val="005E3929"/>
    <w:rsid w:val="005E4161"/>
    <w:rsid w:val="005F7479"/>
    <w:rsid w:val="0060128F"/>
    <w:rsid w:val="00606C8E"/>
    <w:rsid w:val="00625C6A"/>
    <w:rsid w:val="0064469E"/>
    <w:rsid w:val="00654430"/>
    <w:rsid w:val="00684952"/>
    <w:rsid w:val="0069005F"/>
    <w:rsid w:val="0069510E"/>
    <w:rsid w:val="006A2598"/>
    <w:rsid w:val="006A7011"/>
    <w:rsid w:val="006A7B0F"/>
    <w:rsid w:val="006B71CC"/>
    <w:rsid w:val="006C7521"/>
    <w:rsid w:val="006D069D"/>
    <w:rsid w:val="007011ED"/>
    <w:rsid w:val="00707977"/>
    <w:rsid w:val="007079C4"/>
    <w:rsid w:val="00710C63"/>
    <w:rsid w:val="00714740"/>
    <w:rsid w:val="00726441"/>
    <w:rsid w:val="007414DE"/>
    <w:rsid w:val="007448A7"/>
    <w:rsid w:val="00750D95"/>
    <w:rsid w:val="00755BF3"/>
    <w:rsid w:val="0075640A"/>
    <w:rsid w:val="00760AC1"/>
    <w:rsid w:val="00764650"/>
    <w:rsid w:val="007A0357"/>
    <w:rsid w:val="007B33D5"/>
    <w:rsid w:val="007E4B85"/>
    <w:rsid w:val="007F34B5"/>
    <w:rsid w:val="007F4831"/>
    <w:rsid w:val="007F7DAF"/>
    <w:rsid w:val="00800462"/>
    <w:rsid w:val="0080334A"/>
    <w:rsid w:val="00812460"/>
    <w:rsid w:val="0081502B"/>
    <w:rsid w:val="00832D7E"/>
    <w:rsid w:val="008343B8"/>
    <w:rsid w:val="00857111"/>
    <w:rsid w:val="00877928"/>
    <w:rsid w:val="008806CE"/>
    <w:rsid w:val="00880D89"/>
    <w:rsid w:val="008A2CE4"/>
    <w:rsid w:val="008A73B7"/>
    <w:rsid w:val="008B00EC"/>
    <w:rsid w:val="008B02A3"/>
    <w:rsid w:val="008B2615"/>
    <w:rsid w:val="008B6FB3"/>
    <w:rsid w:val="008B782F"/>
    <w:rsid w:val="008C21AE"/>
    <w:rsid w:val="008C681A"/>
    <w:rsid w:val="008D2471"/>
    <w:rsid w:val="008D3F3A"/>
    <w:rsid w:val="008E6BB8"/>
    <w:rsid w:val="008F2C23"/>
    <w:rsid w:val="009036DB"/>
    <w:rsid w:val="00912E67"/>
    <w:rsid w:val="00913013"/>
    <w:rsid w:val="009165E4"/>
    <w:rsid w:val="00917CAF"/>
    <w:rsid w:val="009220EC"/>
    <w:rsid w:val="009230A3"/>
    <w:rsid w:val="00927FE8"/>
    <w:rsid w:val="00930C48"/>
    <w:rsid w:val="00956DC7"/>
    <w:rsid w:val="00967134"/>
    <w:rsid w:val="00974759"/>
    <w:rsid w:val="009948D2"/>
    <w:rsid w:val="00997987"/>
    <w:rsid w:val="009A5D24"/>
    <w:rsid w:val="009B14D6"/>
    <w:rsid w:val="009B2644"/>
    <w:rsid w:val="009B6694"/>
    <w:rsid w:val="009C690C"/>
    <w:rsid w:val="009F7CF5"/>
    <w:rsid w:val="00A0127A"/>
    <w:rsid w:val="00A029C3"/>
    <w:rsid w:val="00A04EC8"/>
    <w:rsid w:val="00A062CF"/>
    <w:rsid w:val="00A15359"/>
    <w:rsid w:val="00A2362F"/>
    <w:rsid w:val="00A33434"/>
    <w:rsid w:val="00A42272"/>
    <w:rsid w:val="00A72A00"/>
    <w:rsid w:val="00A76B9A"/>
    <w:rsid w:val="00A86786"/>
    <w:rsid w:val="00A96599"/>
    <w:rsid w:val="00AA125D"/>
    <w:rsid w:val="00AA524E"/>
    <w:rsid w:val="00AB41E8"/>
    <w:rsid w:val="00AB55A6"/>
    <w:rsid w:val="00AB5781"/>
    <w:rsid w:val="00AB76C1"/>
    <w:rsid w:val="00AC7C79"/>
    <w:rsid w:val="00AC7DD0"/>
    <w:rsid w:val="00AD040A"/>
    <w:rsid w:val="00AE3C3F"/>
    <w:rsid w:val="00AE6617"/>
    <w:rsid w:val="00AF2ABC"/>
    <w:rsid w:val="00AF48AD"/>
    <w:rsid w:val="00AF52E1"/>
    <w:rsid w:val="00B01940"/>
    <w:rsid w:val="00B022B1"/>
    <w:rsid w:val="00B1361E"/>
    <w:rsid w:val="00B2471C"/>
    <w:rsid w:val="00B24756"/>
    <w:rsid w:val="00B27815"/>
    <w:rsid w:val="00B27B8D"/>
    <w:rsid w:val="00B424C4"/>
    <w:rsid w:val="00B45968"/>
    <w:rsid w:val="00B50493"/>
    <w:rsid w:val="00B66FED"/>
    <w:rsid w:val="00B67F60"/>
    <w:rsid w:val="00B858D3"/>
    <w:rsid w:val="00B91854"/>
    <w:rsid w:val="00BA061E"/>
    <w:rsid w:val="00BC087B"/>
    <w:rsid w:val="00BC1458"/>
    <w:rsid w:val="00BD309A"/>
    <w:rsid w:val="00BF163D"/>
    <w:rsid w:val="00C00EBF"/>
    <w:rsid w:val="00C01AF7"/>
    <w:rsid w:val="00C12FDB"/>
    <w:rsid w:val="00C23BB5"/>
    <w:rsid w:val="00C32805"/>
    <w:rsid w:val="00C35536"/>
    <w:rsid w:val="00C445F8"/>
    <w:rsid w:val="00C45876"/>
    <w:rsid w:val="00C45969"/>
    <w:rsid w:val="00C45E5E"/>
    <w:rsid w:val="00C468A1"/>
    <w:rsid w:val="00C47A99"/>
    <w:rsid w:val="00C65D19"/>
    <w:rsid w:val="00C74244"/>
    <w:rsid w:val="00C8218F"/>
    <w:rsid w:val="00C959A5"/>
    <w:rsid w:val="00C95EC7"/>
    <w:rsid w:val="00C9627E"/>
    <w:rsid w:val="00C96DAB"/>
    <w:rsid w:val="00CA73D4"/>
    <w:rsid w:val="00CB74B8"/>
    <w:rsid w:val="00CC0A1D"/>
    <w:rsid w:val="00CC1841"/>
    <w:rsid w:val="00CC4678"/>
    <w:rsid w:val="00CC7809"/>
    <w:rsid w:val="00CD27B5"/>
    <w:rsid w:val="00CD53CA"/>
    <w:rsid w:val="00CE51BA"/>
    <w:rsid w:val="00CE6631"/>
    <w:rsid w:val="00D045B3"/>
    <w:rsid w:val="00D04D97"/>
    <w:rsid w:val="00D1363B"/>
    <w:rsid w:val="00D15658"/>
    <w:rsid w:val="00D17F87"/>
    <w:rsid w:val="00D257A9"/>
    <w:rsid w:val="00D448D3"/>
    <w:rsid w:val="00D56093"/>
    <w:rsid w:val="00D658C2"/>
    <w:rsid w:val="00D746ED"/>
    <w:rsid w:val="00D74EC6"/>
    <w:rsid w:val="00D818DA"/>
    <w:rsid w:val="00D9205E"/>
    <w:rsid w:val="00D94690"/>
    <w:rsid w:val="00D954E5"/>
    <w:rsid w:val="00DB1D4A"/>
    <w:rsid w:val="00DB2DCE"/>
    <w:rsid w:val="00DB433F"/>
    <w:rsid w:val="00DC198F"/>
    <w:rsid w:val="00DC2284"/>
    <w:rsid w:val="00DC5E56"/>
    <w:rsid w:val="00DD0B45"/>
    <w:rsid w:val="00DD7D7A"/>
    <w:rsid w:val="00DF03B0"/>
    <w:rsid w:val="00E12DE7"/>
    <w:rsid w:val="00E50BAF"/>
    <w:rsid w:val="00E75D47"/>
    <w:rsid w:val="00E96A00"/>
    <w:rsid w:val="00EA10BD"/>
    <w:rsid w:val="00EA21EB"/>
    <w:rsid w:val="00EB43B8"/>
    <w:rsid w:val="00EB6FF0"/>
    <w:rsid w:val="00EF0E97"/>
    <w:rsid w:val="00F1690C"/>
    <w:rsid w:val="00F16AB8"/>
    <w:rsid w:val="00F17A50"/>
    <w:rsid w:val="00F26831"/>
    <w:rsid w:val="00F3407C"/>
    <w:rsid w:val="00F42C04"/>
    <w:rsid w:val="00F641A8"/>
    <w:rsid w:val="00F65082"/>
    <w:rsid w:val="00F71148"/>
    <w:rsid w:val="00F72A9D"/>
    <w:rsid w:val="00F819DC"/>
    <w:rsid w:val="00F83716"/>
    <w:rsid w:val="00F867E5"/>
    <w:rsid w:val="00F9784D"/>
    <w:rsid w:val="00FA0006"/>
    <w:rsid w:val="00FB1657"/>
    <w:rsid w:val="00FB3A20"/>
    <w:rsid w:val="00FB714C"/>
    <w:rsid w:val="00FC1911"/>
    <w:rsid w:val="00FE3F8B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43163-1B48-4F30-A5F1-38E08E5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5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423"/>
  </w:style>
  <w:style w:type="paragraph" w:styleId="Piedepgina">
    <w:name w:val="footer"/>
    <w:basedOn w:val="Normal"/>
    <w:link w:val="PiedepginaCar"/>
    <w:uiPriority w:val="99"/>
    <w:unhideWhenUsed/>
    <w:rsid w:val="00035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2010</Words>
  <Characters>11061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 de discapacidad</dc:creator>
  <cp:lastModifiedBy>Usuario</cp:lastModifiedBy>
  <cp:revision>2</cp:revision>
  <dcterms:created xsi:type="dcterms:W3CDTF">2024-03-19T17:10:00Z</dcterms:created>
  <dcterms:modified xsi:type="dcterms:W3CDTF">2024-03-19T17:10:00Z</dcterms:modified>
</cp:coreProperties>
</file>